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left"/>
        <w:spacing w:before="3"/>
        <w:ind w:left="1300"/>
      </w:pPr>
      <w:r>
        <w:rPr>
          <w:rFonts w:cs="Times New Roman" w:hAnsi="Times New Roman" w:eastAsia="Times New Roman" w:ascii="Times New Roman"/>
          <w:spacing w:val="-3"/>
          <w:w w:val="71"/>
          <w:sz w:val="44"/>
          <w:szCs w:val="4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sz w:val="44"/>
          <w:szCs w:val="44"/>
        </w:rPr>
        <w:t>nu</w:t>
      </w:r>
      <w:r>
        <w:rPr>
          <w:rFonts w:cs="Times New Roman" w:hAnsi="Times New Roman" w:eastAsia="Times New Roman" w:ascii="Times New Roman"/>
          <w:spacing w:val="0"/>
          <w:w w:val="85"/>
          <w:sz w:val="44"/>
          <w:szCs w:val="44"/>
        </w:rPr>
        <w:t>Ma</w:t>
      </w:r>
      <w:r>
        <w:rPr>
          <w:rFonts w:cs="Times New Roman" w:hAnsi="Times New Roman" w:eastAsia="Times New Roman" w:ascii="Times New Roman"/>
          <w:spacing w:val="0"/>
          <w:w w:val="94"/>
          <w:sz w:val="44"/>
          <w:szCs w:val="44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44"/>
          <w:szCs w:val="44"/>
        </w:rPr>
        <w:t>ha</w:t>
      </w:r>
      <w:r>
        <w:rPr>
          <w:rFonts w:cs="Times New Roman" w:hAnsi="Times New Roman" w:eastAsia="Times New Roman" w:ascii="Times New Roman"/>
          <w:spacing w:val="0"/>
          <w:w w:val="90"/>
          <w:sz w:val="44"/>
          <w:szCs w:val="44"/>
        </w:rPr>
        <w:t>va</w:t>
      </w:r>
      <w:r>
        <w:rPr>
          <w:rFonts w:cs="Times New Roman" w:hAnsi="Times New Roman" w:eastAsia="Times New Roman" w:ascii="Times New Roman"/>
          <w:spacing w:val="0"/>
          <w:w w:val="94"/>
          <w:sz w:val="44"/>
          <w:szCs w:val="4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  <w:t>Bop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2"/>
          <w:szCs w:val="12"/>
        </w:rPr>
        <w:jc w:val="left"/>
        <w:spacing w:lineRule="exact" w:line="140"/>
        <w:ind w:left="1300"/>
      </w:pPr>
      <w:r>
        <w:pict>
          <v:shape type="#_x0000_t75" style="position:absolute;margin-left:42pt;margin-top:45pt;width:44pt;height:44pt;mso-position-horizontal-relative:page;mso-position-vertical-relative:page;z-index:-216">
            <v:imagedata o:title="" r:id="rId4"/>
          </v:shape>
        </w:pic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S</w:t>
      </w:r>
      <w:r>
        <w:rPr>
          <w:rFonts w:cs="Century" w:hAnsi="Century" w:eastAsia="Century" w:ascii="Century"/>
          <w:spacing w:val="-8"/>
          <w:w w:val="84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1"/>
          <w:w w:val="84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P</w:t>
      </w:r>
      <w:r>
        <w:rPr>
          <w:rFonts w:cs="Century" w:hAnsi="Century" w:eastAsia="Century" w:ascii="Century"/>
          <w:spacing w:val="23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-5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B</w:t>
      </w:r>
      <w:r>
        <w:rPr>
          <w:rFonts w:cs="Century" w:hAnsi="Century" w:eastAsia="Century" w:ascii="Century"/>
          <w:spacing w:val="-9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-5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P</w:t>
      </w:r>
      <w:r>
        <w:rPr>
          <w:rFonts w:cs="Century" w:hAnsi="Century" w:eastAsia="Century" w:ascii="Century"/>
          <w:spacing w:val="23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O</w:t>
      </w:r>
      <w:r>
        <w:rPr>
          <w:rFonts w:cs="Century" w:hAnsi="Century" w:eastAsia="Century" w:ascii="Century"/>
          <w:spacing w:val="-11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N</w:t>
      </w:r>
      <w:r>
        <w:rPr>
          <w:rFonts w:cs="Century" w:hAnsi="Century" w:eastAsia="Century" w:ascii="Century"/>
          <w:spacing w:val="22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90"/>
          <w:position w:val="-1"/>
          <w:sz w:val="12"/>
          <w:szCs w:val="12"/>
        </w:rPr>
        <w:t>H</w:t>
      </w:r>
      <w:r>
        <w:rPr>
          <w:rFonts w:cs="Century" w:hAnsi="Century" w:eastAsia="Century" w:ascii="Century"/>
          <w:spacing w:val="-10"/>
          <w:w w:val="9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90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-6"/>
          <w:w w:val="9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90"/>
          <w:position w:val="-1"/>
          <w:sz w:val="12"/>
          <w:szCs w:val="12"/>
        </w:rPr>
        <w:t>N</w:t>
      </w:r>
      <w:r>
        <w:rPr>
          <w:rFonts w:cs="Century" w:hAnsi="Century" w:eastAsia="Century" w:ascii="Century"/>
          <w:spacing w:val="-8"/>
          <w:w w:val="9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25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T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E</w:t>
      </w:r>
      <w:r>
        <w:rPr>
          <w:rFonts w:cs="Century" w:hAnsi="Century" w:eastAsia="Century" w:ascii="Century"/>
          <w:spacing w:val="-6"/>
          <w:w w:val="8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C</w:t>
      </w:r>
      <w:r>
        <w:rPr>
          <w:rFonts w:cs="Century" w:hAnsi="Century" w:eastAsia="Century" w:ascii="Century"/>
          <w:spacing w:val="6"/>
          <w:w w:val="8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H</w:t>
      </w:r>
      <w:r>
        <w:rPr>
          <w:rFonts w:cs="Century" w:hAnsi="Century" w:eastAsia="Century" w:ascii="Century"/>
          <w:spacing w:val="4"/>
          <w:w w:val="8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0"/>
          <w:position w:val="-1"/>
          <w:sz w:val="12"/>
          <w:szCs w:val="12"/>
        </w:rPr>
        <w:t>N</w:t>
      </w:r>
      <w:r>
        <w:rPr>
          <w:rFonts w:cs="Century" w:hAnsi="Century" w:eastAsia="Century" w:ascii="Century"/>
          <w:spacing w:val="5"/>
          <w:w w:val="8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75"/>
          <w:position w:val="-1"/>
          <w:sz w:val="12"/>
          <w:szCs w:val="12"/>
        </w:rPr>
        <w:t>I</w:t>
      </w:r>
      <w:r>
        <w:rPr>
          <w:rFonts w:cs="Century" w:hAnsi="Century" w:eastAsia="Century" w:ascii="Century"/>
          <w:spacing w:val="-5"/>
          <w:w w:val="75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C</w:t>
      </w:r>
      <w:r>
        <w:rPr>
          <w:rFonts w:cs="Century" w:hAnsi="Century" w:eastAsia="Century" w:ascii="Century"/>
          <w:spacing w:val="-5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-5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L</w:t>
      </w:r>
      <w:r>
        <w:rPr>
          <w:rFonts w:cs="Century" w:hAnsi="Century" w:eastAsia="Century" w:ascii="Century"/>
          <w:spacing w:val="24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9"/>
          <w:position w:val="-1"/>
          <w:sz w:val="12"/>
          <w:szCs w:val="12"/>
        </w:rPr>
        <w:t>C</w:t>
      </w:r>
      <w:r>
        <w:rPr>
          <w:rFonts w:cs="Century" w:hAnsi="Century" w:eastAsia="Century" w:ascii="Century"/>
          <w:spacing w:val="-5"/>
          <w:w w:val="89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O</w:t>
      </w:r>
      <w:r>
        <w:rPr>
          <w:rFonts w:cs="Century" w:hAnsi="Century" w:eastAsia="Century" w:ascii="Century"/>
          <w:spacing w:val="-11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N</w: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S</w:t>
      </w:r>
      <w:r>
        <w:rPr>
          <w:rFonts w:cs="Century" w:hAnsi="Century" w:eastAsia="Century" w:ascii="Century"/>
          <w:spacing w:val="-8"/>
          <w:w w:val="84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84"/>
          <w:position w:val="-1"/>
          <w:sz w:val="12"/>
          <w:szCs w:val="12"/>
        </w:rPr>
        <w:t>U</w:t>
      </w:r>
      <w:r>
        <w:rPr>
          <w:rFonts w:cs="Century" w:hAnsi="Century" w:eastAsia="Century" w:ascii="Century"/>
          <w:spacing w:val="-3"/>
          <w:w w:val="84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10"/>
          <w:w w:val="77"/>
          <w:position w:val="-1"/>
          <w:sz w:val="12"/>
          <w:szCs w:val="12"/>
        </w:rPr>
        <w:t>L</w:t>
      </w:r>
      <w:r>
        <w:rPr>
          <w:rFonts w:cs="Century" w:hAnsi="Century" w:eastAsia="Century" w:ascii="Century"/>
          <w:spacing w:val="0"/>
          <w:w w:val="88"/>
          <w:position w:val="-1"/>
          <w:sz w:val="12"/>
          <w:szCs w:val="12"/>
        </w:rPr>
        <w:t>T</w:t>
      </w:r>
      <w:r>
        <w:rPr>
          <w:rFonts w:cs="Century" w:hAnsi="Century" w:eastAsia="Century" w:ascii="Century"/>
          <w:spacing w:val="-21"/>
          <w:w w:val="100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92"/>
          <w:position w:val="-1"/>
          <w:sz w:val="12"/>
          <w:szCs w:val="12"/>
        </w:rPr>
        <w:t>A</w:t>
      </w:r>
      <w:r>
        <w:rPr>
          <w:rFonts w:cs="Century" w:hAnsi="Century" w:eastAsia="Century" w:ascii="Century"/>
          <w:spacing w:val="-9"/>
          <w:w w:val="92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92"/>
          <w:position w:val="-1"/>
          <w:sz w:val="12"/>
          <w:szCs w:val="12"/>
        </w:rPr>
        <w:t>N</w:t>
      </w:r>
      <w:r>
        <w:rPr>
          <w:rFonts w:cs="Century" w:hAnsi="Century" w:eastAsia="Century" w:ascii="Century"/>
          <w:spacing w:val="-10"/>
          <w:w w:val="92"/>
          <w:position w:val="-1"/>
          <w:sz w:val="12"/>
          <w:szCs w:val="1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12"/>
          <w:szCs w:val="1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Sz w:w="11920" w:h="16840"/>
          <w:pgMar w:top="780" w:bottom="280" w:left="740" w:right="86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pict>
          <v:group style="position:absolute;margin-left:402.78pt;margin-top:0pt;width:192.5pt;height:841.89pt;mso-position-horizontal-relative:page;mso-position-vertical-relative:page;z-index:-217" coordorigin="8056,0" coordsize="3850,16838">
            <v:shape style="position:absolute;left:8066;top:0;width:3840;height:16838" coordorigin="8066,0" coordsize="3840,16838" path="m11906,0l11906,16838,8066,16838,8066,0,11906,0xe" filled="t" fillcolor="#082A4D" stroked="f">
              <v:path arrowok="t"/>
              <v:fill/>
            </v:shape>
            <v:shape style="position:absolute;left:8746;top:4415;width:2320;height:62" coordorigin="8746,4415" coordsize="2320,62" path="m8746,4415l11066,4415,11066,4477,8746,4477,8746,4415xe" filled="t" fillcolor="#FFFFFF" stroked="f">
              <v:path arrowok="t"/>
              <v:fill/>
            </v:shape>
            <v:shape style="position:absolute;left:8746;top:4415;width:2320;height:62" coordorigin="8746,4415" coordsize="2320,62" path="m8746,4415l11066,4415,11066,4477,8746,4477,8746,4415xe" filled="t" fillcolor="#FFFFFF" stroked="f">
              <v:path arrowok="t"/>
              <v:fill/>
            </v:shape>
            <v:shape style="position:absolute;left:8746;top:4915;width:2320;height:62" coordorigin="8746,4915" coordsize="2320,62" path="m8746,4915l11066,4915,11066,4977,8746,4977,8746,4915xe" filled="t" fillcolor="#FFFFFF" stroked="f">
              <v:path arrowok="t"/>
              <v:fill/>
            </v:shape>
            <v:shape style="position:absolute;left:8746;top:4915;width:2320;height:62" coordorigin="8746,4915" coordsize="2320,62" path="m8746,4915l11066,4915,11066,4977,8746,4977,8746,4915xe" filled="t" fillcolor="#FFFFFF" stroked="f">
              <v:path arrowok="t"/>
              <v:fill/>
            </v:shape>
            <v:shape style="position:absolute;left:8746;top:5415;width:2320;height:62" coordorigin="8746,5415" coordsize="2320,62" path="m8746,5415l11066,5415,11066,5477,8746,5477,8746,5415xe" filled="t" fillcolor="#FFFFFF" stroked="f">
              <v:path arrowok="t"/>
              <v:fill/>
            </v:shape>
            <v:shape style="position:absolute;left:8746;top:5415;width:2320;height:62" coordorigin="8746,5415" coordsize="2320,62" path="m8746,5415l11066,5415,11066,5477,8746,5477,8746,5415xe" filled="t" fillcolor="#FFFFFF" stroked="f">
              <v:path arrowok="t"/>
              <v:fill/>
            </v:shape>
            <v:shape style="position:absolute;left:8746;top:5915;width:2320;height:62" coordorigin="8746,5915" coordsize="2320,62" path="m8746,5915l11066,5915,11066,5977,8746,5977,8746,5915xe" filled="t" fillcolor="#FFFFFF" stroked="f">
              <v:path arrowok="t"/>
              <v:fill/>
            </v:shape>
            <v:shape style="position:absolute;left:8746;top:5915;width:2320;height:62" coordorigin="8746,5915" coordsize="2320,62" path="m8746,5915l11066,5915,11066,5977,8746,5977,8746,5915xe" filled="t" fillcolor="#FFFFFF" stroked="f">
              <v:path arrowok="t"/>
              <v:fill/>
            </v:shape>
            <v:shape style="position:absolute;left:8746;top:6415;width:2320;height:62" coordorigin="8746,6415" coordsize="2320,62" path="m8746,6415l11066,6415,11066,6477,8746,6477,8746,6415xe" filled="t" fillcolor="#FFFFFF" stroked="f">
              <v:path arrowok="t"/>
              <v:fill/>
            </v:shape>
            <v:shape style="position:absolute;left:8746;top:6415;width:2320;height:62" coordorigin="8746,6415" coordsize="2320,62" path="m8746,6415l11066,6415,11066,6477,8746,6477,8746,6415xe" filled="t" fillcolor="#FFFFFF" stroked="f">
              <v:path arrowok="t"/>
              <v:fill/>
            </v:shape>
            <v:shape style="position:absolute;left:8746;top:7155;width:2320;height:62" coordorigin="8746,7155" coordsize="2320,62" path="m8746,7155l11066,7155,11066,7217,8746,7217,8746,7155xe" filled="t" fillcolor="#FFFFFF" stroked="f">
              <v:path arrowok="t"/>
              <v:fill/>
            </v:shape>
            <v:shape style="position:absolute;left:8746;top:7155;width:2320;height:62" coordorigin="8746,7155" coordsize="2320,62" path="m8746,7155l11066,7155,11066,7217,8746,7217,8746,7155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D111A"/>
          <w:spacing w:val="0"/>
          <w:w w:val="100"/>
          <w:sz w:val="28"/>
          <w:szCs w:val="28"/>
        </w:rPr>
        <w:t>Profile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319"/>
      </w:pP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3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ving</w:t>
      </w:r>
      <w:r>
        <w:rPr>
          <w:rFonts w:cs="Century" w:hAnsi="Century" w:eastAsia="Century" w:ascii="Century"/>
          <w:color w:val="0D111A"/>
          <w:spacing w:val="-7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17+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ars</w:t>
      </w:r>
      <w:r>
        <w:rPr>
          <w:rFonts w:cs="Century" w:hAnsi="Century" w:eastAsia="Century" w:ascii="Century"/>
          <w:color w:val="0D111A"/>
          <w:spacing w:val="-1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passionate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4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resourc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ful</w:t>
      </w:r>
      <w:r>
        <w:rPr>
          <w:rFonts w:cs="Century" w:hAnsi="Century" w:eastAsia="Century" w:ascii="Century"/>
          <w:color w:val="0D111A"/>
          <w:spacing w:val="4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onsultant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ith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lle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34"/>
          <w:sz w:val="18"/>
          <w:szCs w:val="18"/>
        </w:rPr>
        <w:t>/</w:t>
      </w:r>
      <w:r>
        <w:rPr>
          <w:rFonts w:cs="Century" w:hAnsi="Century" w:eastAsia="Century" w:ascii="Century"/>
          <w:color w:val="0D111A"/>
          <w:spacing w:val="-32"/>
          <w:w w:val="13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func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tional</w:t>
      </w:r>
      <w:r>
        <w:rPr>
          <w:rFonts w:cs="Century" w:hAnsi="Century" w:eastAsia="Century" w:ascii="Century"/>
          <w:color w:val="0D111A"/>
          <w:spacing w:val="3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unde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rstanding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Good</w:t>
      </w:r>
      <w:r>
        <w:rPr>
          <w:rFonts w:cs="Century" w:hAnsi="Century" w:eastAsia="Century" w:ascii="Century"/>
          <w:color w:val="0D111A"/>
          <w:spacing w:val="-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6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9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-12"/>
          <w:w w:val="96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/4</w:t>
      </w:r>
      <w:r>
        <w:rPr>
          <w:rFonts w:cs="Century" w:hAnsi="Century" w:eastAsia="Century" w:ascii="Century"/>
          <w:color w:val="0D111A"/>
          <w:spacing w:val="-8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S/4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amming</w:t>
      </w:r>
      <w:r>
        <w:rPr>
          <w:rFonts w:cs="Century" w:hAnsi="Century" w:eastAsia="Century" w:ascii="Century"/>
          <w:color w:val="0D111A"/>
          <w:spacing w:val="3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various</w:t>
      </w:r>
      <w:r>
        <w:rPr>
          <w:rFonts w:cs="Century" w:hAnsi="Century" w:eastAsia="Century" w:ascii="Century"/>
          <w:color w:val="0D111A"/>
          <w:spacing w:val="2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4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1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MM,</w:t>
      </w:r>
      <w:r>
        <w:rPr>
          <w:rFonts w:cs="Century" w:hAnsi="Century" w:eastAsia="Century" w:ascii="Century"/>
          <w:color w:val="0D111A"/>
          <w:spacing w:val="1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1"/>
          <w:sz w:val="18"/>
          <w:szCs w:val="18"/>
        </w:rPr>
        <w:t>FI</w:t>
      </w:r>
      <w:r>
        <w:rPr>
          <w:rFonts w:cs="Century" w:hAnsi="Century" w:eastAsia="Century" w:ascii="Century"/>
          <w:color w:val="0D111A"/>
          <w:spacing w:val="-6"/>
          <w:w w:val="8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WM.</w:t>
      </w:r>
      <w:r>
        <w:rPr>
          <w:rFonts w:cs="Century" w:hAnsi="Century" w:eastAsia="Century" w:ascii="Century"/>
          <w:color w:val="0D111A"/>
          <w:spacing w:val="1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round</w:t>
      </w:r>
      <w:r>
        <w:rPr>
          <w:rFonts w:cs="Century" w:hAnsi="Century" w:eastAsia="Century" w:ascii="Century"/>
          <w:color w:val="0D111A"/>
          <w:spacing w:val="5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5</w:t>
      </w:r>
      <w:r>
        <w:rPr>
          <w:rFonts w:cs="Century" w:hAnsi="Century" w:eastAsia="Century" w:ascii="Century"/>
          <w:color w:val="0D111A"/>
          <w:spacing w:val="-1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ars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-10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WM</w:t>
      </w:r>
      <w:r>
        <w:rPr>
          <w:rFonts w:cs="Century" w:hAnsi="Century" w:eastAsia="Century" w:ascii="Century"/>
          <w:color w:val="0D111A"/>
          <w:spacing w:val="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2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al.</w:t>
      </w:r>
      <w:r>
        <w:rPr>
          <w:rFonts w:cs="Century" w:hAnsi="Century" w:eastAsia="Century" w:ascii="Century"/>
          <w:color w:val="0D111A"/>
          <w:spacing w:val="-1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4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-29" w:firstLine="35"/>
      </w:pP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vironme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supporting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lie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-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sig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ning</w:t>
      </w:r>
      <w:r>
        <w:rPr>
          <w:rFonts w:cs="Century" w:hAnsi="Century" w:eastAsia="Century" w:ascii="Century"/>
          <w:color w:val="0D111A"/>
          <w:spacing w:val="2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imple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nting</w:t>
      </w:r>
      <w:r>
        <w:rPr>
          <w:rFonts w:cs="Century" w:hAnsi="Century" w:eastAsia="Century" w:ascii="Century"/>
          <w:color w:val="0D111A"/>
          <w:spacing w:val="3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ir</w:t>
      </w:r>
      <w:r>
        <w:rPr>
          <w:rFonts w:cs="Century" w:hAnsi="Century" w:eastAsia="Century" w:ascii="Century"/>
          <w:color w:val="0D111A"/>
          <w:spacing w:val="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obje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ti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inn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vati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ts.</w:t>
      </w:r>
      <w:r>
        <w:rPr>
          <w:rFonts w:cs="Century" w:hAnsi="Century" w:eastAsia="Century" w:ascii="Century"/>
          <w:color w:val="0D111A"/>
          <w:spacing w:val="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1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ord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be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12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ol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9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from</w:t>
      </w:r>
      <w:r>
        <w:rPr>
          <w:rFonts w:cs="Century" w:hAnsi="Century" w:eastAsia="Century" w:ascii="Century"/>
          <w:color w:val="0D111A"/>
          <w:spacing w:val="-5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0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oding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9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sting</w:t>
      </w:r>
      <w:r>
        <w:rPr>
          <w:rFonts w:cs="Century" w:hAnsi="Century" w:eastAsia="Century" w:ascii="Century"/>
          <w:color w:val="0D111A"/>
          <w:spacing w:val="-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obje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ts.</w:t>
      </w:r>
      <w:r>
        <w:rPr>
          <w:rFonts w:cs="Century" w:hAnsi="Century" w:eastAsia="Century" w:ascii="Century"/>
          <w:color w:val="0D111A"/>
          <w:spacing w:val="2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8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3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applies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26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all</w:t>
      </w:r>
      <w:r>
        <w:rPr>
          <w:rFonts w:cs="Century" w:hAnsi="Century" w:eastAsia="Century" w:ascii="Century"/>
          <w:color w:val="0D111A"/>
          <w:spacing w:val="-13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major</w:t>
      </w:r>
      <w:r>
        <w:rPr>
          <w:rFonts w:cs="Century" w:hAnsi="Century" w:eastAsia="Century" w:ascii="Century"/>
          <w:color w:val="0D111A"/>
          <w:spacing w:val="20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are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as</w:t>
      </w:r>
      <w:r>
        <w:rPr>
          <w:rFonts w:cs="Century" w:hAnsi="Century" w:eastAsia="Century" w:ascii="Century"/>
          <w:color w:val="0D111A"/>
          <w:spacing w:val="17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7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0"/>
          <w:w w:val="10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lopme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nt.</w:t>
      </w:r>
      <w:r>
        <w:rPr>
          <w:rFonts w:cs="Century" w:hAnsi="Century" w:eastAsia="Century" w:ascii="Century"/>
          <w:color w:val="0D111A"/>
          <w:spacing w:val="3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ID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4"/>
          <w:w w:val="9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1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1"/>
          <w:w w:val="9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2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rvic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s,</w:t>
      </w:r>
      <w:r>
        <w:rPr>
          <w:rFonts w:cs="Century" w:hAnsi="Century" w:eastAsia="Century" w:ascii="Century"/>
          <w:color w:val="0D111A"/>
          <w:spacing w:val="17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-20"/>
          <w:w w:val="90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s,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MD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NA</w:t>
      </w:r>
      <w:r>
        <w:rPr>
          <w:rFonts w:cs="Century" w:hAnsi="Century" w:eastAsia="Century" w:ascii="Century"/>
          <w:color w:val="0D111A"/>
          <w:spacing w:val="-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lopme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9"/>
          <w:sz w:val="18"/>
          <w:szCs w:val="18"/>
        </w:rPr>
        <w:t>Role</w:t>
      </w:r>
      <w:r>
        <w:rPr>
          <w:rFonts w:cs="Tahoma" w:hAnsi="Tahoma" w:eastAsia="Tahoma" w:ascii="Tahoma"/>
          <w:b/>
          <w:color w:val="0D111A"/>
          <w:spacing w:val="0"/>
          <w:w w:val="89"/>
          <w:sz w:val="18"/>
          <w:szCs w:val="18"/>
        </w:rPr>
        <w:t>s</w:t>
      </w:r>
      <w:r>
        <w:rPr>
          <w:rFonts w:cs="Tahoma" w:hAnsi="Tahoma" w:eastAsia="Tahoma" w:ascii="Tahoma"/>
          <w:b/>
          <w:color w:val="0D111A"/>
          <w:spacing w:val="-12"/>
          <w:w w:val="89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9"/>
          <w:sz w:val="18"/>
          <w:szCs w:val="18"/>
        </w:rPr>
        <w:t>&amp;</w:t>
      </w:r>
      <w:r>
        <w:rPr>
          <w:rFonts w:cs="Tahoma" w:hAnsi="Tahoma" w:eastAsia="Tahoma" w:ascii="Tahoma"/>
          <w:b/>
          <w:color w:val="0D111A"/>
          <w:spacing w:val="-9"/>
          <w:w w:val="89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Re</w:t>
      </w:r>
      <w:r>
        <w:rPr>
          <w:rFonts w:cs="Tahoma" w:hAnsi="Tahoma" w:eastAsia="Tahoma" w:ascii="Tahoma"/>
          <w:b/>
          <w:color w:val="0D111A"/>
          <w:spacing w:val="0"/>
          <w:w w:val="87"/>
          <w:sz w:val="18"/>
          <w:szCs w:val="18"/>
        </w:rPr>
        <w:t>sp</w:t>
      </w:r>
      <w:r>
        <w:rPr>
          <w:rFonts w:cs="Tahoma" w:hAnsi="Tahoma" w:eastAsia="Tahoma" w:ascii="Tahoma"/>
          <w:b/>
          <w:color w:val="0D111A"/>
          <w:spacing w:val="0"/>
          <w:w w:val="89"/>
          <w:sz w:val="18"/>
          <w:szCs w:val="18"/>
        </w:rPr>
        <w:t>onsi</w:t>
      </w: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bili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ti</w:t>
      </w: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e</w:t>
      </w:r>
      <w:r>
        <w:rPr>
          <w:rFonts w:cs="Tahoma" w:hAnsi="Tahoma" w:eastAsia="Tahoma" w:ascii="Tahoma"/>
          <w:b/>
          <w:color w:val="0D111A"/>
          <w:spacing w:val="0"/>
          <w:w w:val="80"/>
          <w:sz w:val="18"/>
          <w:szCs w:val="18"/>
        </w:rPr>
        <w:t>s:</w:t>
      </w:r>
      <w:r>
        <w:rPr>
          <w:rFonts w:cs="Tahoma" w:hAnsi="Tahoma" w:eastAsia="Tahoma" w:ascii="Tahoma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0"/>
          <w:sz w:val="18"/>
          <w:szCs w:val="18"/>
        </w:rPr>
        <w:t>F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asibility</w:t>
      </w:r>
      <w:r>
        <w:rPr>
          <w:rFonts w:cs="Century" w:hAnsi="Century" w:eastAsia="Century" w:ascii="Century"/>
          <w:color w:val="0D111A"/>
          <w:spacing w:val="-5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analysis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quire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Building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sig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10"/>
          <w:w w:val="96"/>
          <w:sz w:val="18"/>
          <w:szCs w:val="18"/>
        </w:rPr>
        <w:t>/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approac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4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quire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nalyz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fe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ts/inc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ide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4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viding</w:t>
      </w:r>
      <w:r>
        <w:rPr>
          <w:rFonts w:cs="Century" w:hAnsi="Century" w:eastAsia="Century" w:ascii="Century"/>
          <w:color w:val="0D111A"/>
          <w:spacing w:val="-1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route</w:t>
      </w:r>
      <w:r>
        <w:rPr>
          <w:rFonts w:cs="Century" w:hAnsi="Century" w:eastAsia="Century" w:ascii="Century"/>
          <w:color w:val="0D111A"/>
          <w:spacing w:val="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ause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viding</w:t>
      </w:r>
      <w:r>
        <w:rPr>
          <w:rFonts w:cs="Century" w:hAnsi="Century" w:eastAsia="Century" w:ascii="Century"/>
          <w:color w:val="0D111A"/>
          <w:spacing w:val="-1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stimation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ne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-8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lopme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nts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ntoring</w:t>
      </w:r>
      <w:r>
        <w:rPr>
          <w:rFonts w:cs="Century" w:hAnsi="Century" w:eastAsia="Century" w:ascii="Century"/>
          <w:color w:val="0D111A"/>
          <w:spacing w:val="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am</w:t>
      </w:r>
      <w:r>
        <w:rPr>
          <w:rFonts w:cs="Century" w:hAnsi="Century" w:eastAsia="Century" w:ascii="Century"/>
          <w:color w:val="0D111A"/>
          <w:spacing w:val="-1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mbe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nalyz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func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tional</w:t>
      </w:r>
      <w:r>
        <w:rPr>
          <w:rFonts w:cs="Century" w:hAnsi="Century" w:eastAsia="Century" w:ascii="Century"/>
          <w:color w:val="0D111A"/>
          <w:spacing w:val="1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spe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ific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3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doc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ume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sponsible</w:t>
      </w:r>
      <w:r>
        <w:rPr>
          <w:rFonts w:cs="Century" w:hAnsi="Century" w:eastAsia="Century" w:ascii="Century"/>
          <w:color w:val="0D111A"/>
          <w:spacing w:val="-5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pa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1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8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ific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obje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pa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1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Unit</w:t>
      </w:r>
      <w:r>
        <w:rPr>
          <w:rFonts w:cs="Century" w:hAnsi="Century" w:eastAsia="Century" w:ascii="Century"/>
          <w:color w:val="0D111A"/>
          <w:spacing w:val="-1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1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st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Plan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2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manag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3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quality</w:t>
      </w:r>
      <w:r>
        <w:rPr>
          <w:rFonts w:cs="Century" w:hAnsi="Century" w:eastAsia="Century" w:ascii="Century"/>
          <w:color w:val="0D111A"/>
          <w:spacing w:val="-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doc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ume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nts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nsure</w:t>
      </w:r>
      <w:r>
        <w:rPr>
          <w:rFonts w:cs="Century" w:hAnsi="Century" w:eastAsia="Century" w:ascii="Century"/>
          <w:color w:val="0D111A"/>
          <w:spacing w:val="-4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Time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ly</w:t>
      </w:r>
      <w:r>
        <w:rPr>
          <w:rFonts w:cs="Century" w:hAnsi="Century" w:eastAsia="Century" w:ascii="Century"/>
          <w:color w:val="0D111A"/>
          <w:spacing w:val="-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2"/>
          <w:w w:val="87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bugg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4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orde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analyz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issue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omple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ting</w:t>
      </w:r>
      <w:r>
        <w:rPr>
          <w:rFonts w:cs="Century" w:hAnsi="Century" w:eastAsia="Century" w:ascii="Century"/>
          <w:color w:val="0D111A"/>
          <w:spacing w:val="4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KT</w:t>
      </w:r>
      <w:r>
        <w:rPr>
          <w:rFonts w:cs="Century" w:hAnsi="Century" w:eastAsia="Century" w:ascii="Century"/>
          <w:color w:val="0D111A"/>
          <w:spacing w:val="-12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ith</w:t>
      </w:r>
      <w:r>
        <w:rPr>
          <w:rFonts w:cs="Century" w:hAnsi="Century" w:eastAsia="Century" w:ascii="Century"/>
          <w:color w:val="0D111A"/>
          <w:spacing w:val="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1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am.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color w:val="0D111A"/>
          <w:spacing w:val="0"/>
          <w:w w:val="91"/>
          <w:sz w:val="28"/>
          <w:szCs w:val="28"/>
        </w:rPr>
        <w:t>Employment</w:t>
      </w:r>
      <w:r>
        <w:rPr>
          <w:rFonts w:cs="Times New Roman" w:hAnsi="Times New Roman" w:eastAsia="Times New Roman" w:ascii="Times New Roman"/>
          <w:color w:val="0D111A"/>
          <w:spacing w:val="4"/>
          <w:w w:val="9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0D111A"/>
          <w:spacing w:val="0"/>
          <w:w w:val="8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color w:val="0D111A"/>
          <w:spacing w:val="0"/>
          <w:w w:val="97"/>
          <w:sz w:val="28"/>
          <w:szCs w:val="28"/>
        </w:rPr>
        <w:t>is</w:t>
      </w:r>
      <w:r>
        <w:rPr>
          <w:rFonts w:cs="Times New Roman" w:hAnsi="Times New Roman" w:eastAsia="Times New Roman" w:ascii="Times New Roman"/>
          <w:color w:val="0D111A"/>
          <w:spacing w:val="0"/>
          <w:w w:val="96"/>
          <w:sz w:val="28"/>
          <w:szCs w:val="28"/>
        </w:rPr>
        <w:t>tory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SAP</w:t>
      </w:r>
      <w:r>
        <w:rPr>
          <w:rFonts w:cs="Tahoma" w:hAnsi="Tahoma" w:eastAsia="Tahoma" w:ascii="Tahoma"/>
          <w:b/>
          <w:color w:val="0D111A"/>
          <w:spacing w:val="6"/>
          <w:w w:val="89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ABAP</w:t>
      </w:r>
      <w:r>
        <w:rPr>
          <w:rFonts w:cs="Tahoma" w:hAnsi="Tahoma" w:eastAsia="Tahoma" w:ascii="Tahoma"/>
          <w:b/>
          <w:color w:val="0D111A"/>
          <w:spacing w:val="41"/>
          <w:w w:val="89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-18"/>
          <w:w w:val="89"/>
          <w:sz w:val="20"/>
          <w:szCs w:val="20"/>
        </w:rPr>
        <w:t>T</w:t>
      </w: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ec</w:t>
      </w: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hnic</w:t>
      </w: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al</w:t>
      </w:r>
      <w:r>
        <w:rPr>
          <w:rFonts w:cs="Tahoma" w:hAnsi="Tahoma" w:eastAsia="Tahoma" w:ascii="Tahoma"/>
          <w:b/>
          <w:color w:val="0D111A"/>
          <w:spacing w:val="-6"/>
          <w:w w:val="89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9"/>
          <w:sz w:val="20"/>
          <w:szCs w:val="20"/>
        </w:rPr>
        <w:t>Consultant,</w:t>
      </w:r>
      <w:r>
        <w:rPr>
          <w:rFonts w:cs="Tahoma" w:hAnsi="Tahoma" w:eastAsia="Tahoma" w:ascii="Tahoma"/>
          <w:b/>
          <w:color w:val="0D111A"/>
          <w:spacing w:val="-14"/>
          <w:w w:val="89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100"/>
          <w:sz w:val="20"/>
          <w:szCs w:val="20"/>
        </w:rPr>
        <w:t>IBM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2"/>
          <w:szCs w:val="12"/>
        </w:rPr>
        <w:jc w:val="left"/>
        <w:ind w:left="100"/>
      </w:pP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J</w:t>
      </w:r>
      <w:r>
        <w:rPr>
          <w:rFonts w:cs="Century" w:hAnsi="Century" w:eastAsia="Century" w:ascii="Century"/>
          <w:color w:val="959BA6"/>
          <w:spacing w:val="-6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U</w:t>
      </w:r>
      <w:r>
        <w:rPr>
          <w:rFonts w:cs="Century" w:hAnsi="Century" w:eastAsia="Century" w:ascii="Century"/>
          <w:color w:val="959BA6"/>
          <w:spacing w:val="4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6"/>
          <w:w w:val="79"/>
          <w:sz w:val="12"/>
          <w:szCs w:val="12"/>
        </w:rPr>
        <w:t>L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9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1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33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—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3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D</w:t>
      </w:r>
      <w:r>
        <w:rPr>
          <w:rFonts w:cs="Century" w:hAnsi="Century" w:eastAsia="Century" w:ascii="Century"/>
          <w:color w:val="959BA6"/>
          <w:spacing w:val="9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E</w:t>
      </w:r>
      <w:r>
        <w:rPr>
          <w:rFonts w:cs="Century" w:hAnsi="Century" w:eastAsia="Century" w:ascii="Century"/>
          <w:color w:val="959BA6"/>
          <w:spacing w:val="-6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C</w:t>
      </w:r>
      <w:r>
        <w:rPr>
          <w:rFonts w:cs="Century" w:hAnsi="Century" w:eastAsia="Century" w:ascii="Century"/>
          <w:color w:val="959BA6"/>
          <w:spacing w:val="6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E</w:t>
      </w:r>
      <w:r>
        <w:rPr>
          <w:rFonts w:cs="Century" w:hAnsi="Century" w:eastAsia="Century" w:ascii="Century"/>
          <w:color w:val="959BA6"/>
          <w:spacing w:val="-6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M</w:t>
      </w:r>
      <w:r>
        <w:rPr>
          <w:rFonts w:cs="Century" w:hAnsi="Century" w:eastAsia="Century" w:ascii="Century"/>
          <w:color w:val="959BA6"/>
          <w:spacing w:val="13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B</w:t>
      </w:r>
      <w:r>
        <w:rPr>
          <w:rFonts w:cs="Century" w:hAnsi="Century" w:eastAsia="Century" w:ascii="Century"/>
          <w:color w:val="959BA6"/>
          <w:spacing w:val="1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0"/>
          <w:sz w:val="12"/>
          <w:szCs w:val="12"/>
        </w:rPr>
        <w:t>E</w:t>
      </w:r>
      <w:r>
        <w:rPr>
          <w:rFonts w:cs="Century" w:hAnsi="Century" w:eastAsia="Century" w:ascii="Century"/>
          <w:color w:val="959BA6"/>
          <w:spacing w:val="-6"/>
          <w:w w:val="8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R</w:t>
      </w:r>
      <w:r>
        <w:rPr>
          <w:rFonts w:cs="Century" w:hAnsi="Century" w:eastAsia="Century" w:ascii="Century"/>
          <w:color w:val="959BA6"/>
          <w:spacing w:val="21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4"/>
          <w:sz w:val="12"/>
          <w:szCs w:val="12"/>
        </w:rPr>
        <w:t>4</w:t>
      </w:r>
      <w:r>
        <w:rPr>
          <w:rFonts w:cs="Century" w:hAnsi="Century" w:eastAsia="Century" w:ascii="Century"/>
          <w:color w:val="000000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430"/>
        <w:ind w:left="100" w:right="4747"/>
      </w:pP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sson</w:t>
      </w:r>
      <w:r>
        <w:rPr>
          <w:rFonts w:cs="Century" w:hAnsi="Century" w:eastAsia="Century" w:ascii="Century"/>
          <w:color w:val="0D111A"/>
          <w:spacing w:val="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B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osition:</w:t>
      </w:r>
      <w:r>
        <w:rPr>
          <w:rFonts w:cs="Century" w:hAnsi="Century" w:eastAsia="Century" w:ascii="Century"/>
          <w:color w:val="0D111A"/>
          <w:spacing w:val="-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2"/>
          <w:w w:val="94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ry</w:t>
      </w:r>
      <w:r>
        <w:rPr>
          <w:rFonts w:cs="Century" w:hAnsi="Century" w:eastAsia="Century" w:ascii="Century"/>
          <w:color w:val="0D111A"/>
          <w:spacing w:val="-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77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ad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2" w:lineRule="auto" w:line="299"/>
        <w:ind w:left="100" w:right="-32"/>
      </w:pP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ric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sson</w:t>
      </w:r>
      <w:r>
        <w:rPr>
          <w:rFonts w:cs="Century" w:hAnsi="Century" w:eastAsia="Century" w:ascii="Century"/>
          <w:color w:val="0D111A"/>
          <w:spacing w:val="9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one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ading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vide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rs</w:t>
      </w:r>
      <w:r>
        <w:rPr>
          <w:rFonts w:cs="Century" w:hAnsi="Century" w:eastAsia="Century" w:ascii="Century"/>
          <w:color w:val="0D111A"/>
          <w:spacing w:val="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Information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Communication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8"/>
          <w:w w:val="96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hnolog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4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(IC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T)</w:t>
      </w:r>
      <w:r>
        <w:rPr>
          <w:rFonts w:cs="Century" w:hAnsi="Century" w:eastAsia="Century" w:ascii="Century"/>
          <w:color w:val="0D111A"/>
          <w:spacing w:val="-7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rvic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vide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rs.</w:t>
      </w:r>
      <w:r>
        <w:rPr>
          <w:rFonts w:cs="Century" w:hAnsi="Century" w:eastAsia="Century" w:ascii="Century"/>
          <w:color w:val="0D111A"/>
          <w:spacing w:val="-13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6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nable</w:t>
      </w:r>
      <w:r>
        <w:rPr>
          <w:rFonts w:cs="Century" w:hAnsi="Century" w:eastAsia="Century" w:ascii="Century"/>
          <w:color w:val="0D111A"/>
          <w:spacing w:val="2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6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full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value</w:t>
      </w:r>
      <w:r>
        <w:rPr>
          <w:rFonts w:cs="Century" w:hAnsi="Century" w:eastAsia="Century" w:ascii="Century"/>
          <w:color w:val="0D111A"/>
          <w:spacing w:val="4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onne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tivity</w:t>
      </w:r>
      <w:r>
        <w:rPr>
          <w:rFonts w:cs="Century" w:hAnsi="Century" w:eastAsia="Century" w:ascii="Century"/>
          <w:color w:val="0D111A"/>
          <w:spacing w:val="-9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b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ating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game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-c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hang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hnolog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rvic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that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are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asy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use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adopt,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sc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ale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making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our</w:t>
      </w:r>
      <w:r>
        <w:rPr>
          <w:rFonts w:cs="Century" w:hAnsi="Century" w:eastAsia="Century" w:ascii="Century"/>
          <w:color w:val="0D111A"/>
          <w:spacing w:val="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rs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suc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ssful</w:t>
      </w:r>
      <w:r>
        <w:rPr>
          <w:rFonts w:cs="Century" w:hAnsi="Century" w:eastAsia="Century" w:ascii="Century"/>
          <w:color w:val="0D111A"/>
          <w:spacing w:val="39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fully</w:t>
      </w:r>
      <w:r>
        <w:rPr>
          <w:rFonts w:cs="Century" w:hAnsi="Century" w:eastAsia="Century" w:ascii="Century"/>
          <w:color w:val="0D111A"/>
          <w:spacing w:val="-6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onne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8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orld.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sponsibilities</w:t>
      </w:r>
      <w:r>
        <w:rPr>
          <w:rFonts w:cs="Century" w:hAnsi="Century" w:eastAsia="Century" w:ascii="Century"/>
          <w:color w:val="0D111A"/>
          <w:spacing w:val="-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: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367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OE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1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am,</w:t>
      </w:r>
      <w:r>
        <w:rPr>
          <w:rFonts w:cs="Century" w:hAnsi="Century" w:eastAsia="Century" w:ascii="Century"/>
          <w:color w:val="0D111A"/>
          <w:spacing w:val="-1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handling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produc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issues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pr</w:t>
      </w:r>
      <w:r>
        <w:rPr>
          <w:rFonts w:cs="Century" w:hAnsi="Century" w:eastAsia="Century" w:ascii="Century"/>
          <w:color w:val="0D111A"/>
          <w:spacing w:val="-2"/>
          <w:w w:val="91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viding</w:t>
      </w:r>
      <w:r>
        <w:rPr>
          <w:rFonts w:cs="Century" w:hAnsi="Century" w:eastAsia="Century" w:ascii="Century"/>
          <w:color w:val="0D111A"/>
          <w:spacing w:val="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solutions.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Imple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mente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3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populate</w:t>
      </w:r>
      <w:r>
        <w:rPr>
          <w:rFonts w:cs="Century" w:hAnsi="Century" w:eastAsia="Century" w:ascii="Century"/>
          <w:color w:val="0D111A"/>
          <w:spacing w:val="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fie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lds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ondition</w:t>
      </w:r>
      <w:r>
        <w:rPr>
          <w:rFonts w:cs="Century" w:hAnsi="Century" w:eastAsia="Century" w:ascii="Century"/>
          <w:color w:val="0D111A"/>
          <w:spacing w:val="-7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ord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validation.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 w:lineRule="auto" w:line="299"/>
        <w:ind w:left="540" w:right="-32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2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-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rie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nc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6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WM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inbound,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outbound,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rnal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nt,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ple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nishme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nt,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-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spe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89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nts,</w:t>
      </w:r>
      <w:r>
        <w:rPr>
          <w:rFonts w:cs="Century" w:hAnsi="Century" w:eastAsia="Century" w:ascii="Century"/>
          <w:color w:val="0D111A"/>
          <w:spacing w:val="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Reports,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SMA</w:t>
      </w:r>
      <w:r>
        <w:rPr>
          <w:rFonts w:cs="Century" w:hAnsi="Century" w:eastAsia="Century" w:ascii="Century"/>
          <w:color w:val="0D111A"/>
          <w:spacing w:val="-5"/>
          <w:w w:val="91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TFORMS,</w:t>
      </w:r>
      <w:r>
        <w:rPr>
          <w:rFonts w:cs="Century" w:hAnsi="Century" w:eastAsia="Century" w:ascii="Century"/>
          <w:color w:val="0D111A"/>
          <w:spacing w:val="-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BD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-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LSMW</w:t>
      </w:r>
      <w:r>
        <w:rPr>
          <w:rFonts w:cs="Century" w:hAnsi="Century" w:eastAsia="Century" w:ascii="Century"/>
          <w:color w:val="0D111A"/>
          <w:spacing w:val="-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isting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am</w:t>
      </w:r>
      <w:r>
        <w:rPr>
          <w:rFonts w:cs="Century" w:hAnsi="Century" w:eastAsia="Century" w:ascii="Century"/>
          <w:color w:val="0D111A"/>
          <w:spacing w:val="-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fi</w:t>
      </w:r>
      <w:r>
        <w:rPr>
          <w:rFonts w:cs="Century" w:hAnsi="Century" w:eastAsia="Century" w:ascii="Century"/>
          <w:color w:val="0D111A"/>
          <w:spacing w:val="-5"/>
          <w:w w:val="100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ork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-9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4"/>
          <w:w w:val="94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1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1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issue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S/4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NA</w:t>
      </w:r>
      <w:r>
        <w:rPr>
          <w:rFonts w:cs="Century" w:hAnsi="Century" w:eastAsia="Century" w:ascii="Century"/>
          <w:color w:val="0D111A"/>
          <w:spacing w:val="1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-2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.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4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2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NA</w:t>
      </w:r>
      <w:r>
        <w:rPr>
          <w:rFonts w:cs="Century" w:hAnsi="Century" w:eastAsia="Century" w:ascii="Century"/>
          <w:color w:val="0D111A"/>
          <w:spacing w:val="1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2.0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8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s,</w:t>
      </w:r>
      <w:r>
        <w:rPr>
          <w:rFonts w:cs="Century" w:hAnsi="Century" w:eastAsia="Century" w:ascii="Century"/>
          <w:color w:val="0D111A"/>
          <w:spacing w:val="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MD</w:t>
      </w:r>
      <w:r>
        <w:rPr>
          <w:rFonts w:cs="Century" w:hAnsi="Century" w:eastAsia="Century" w:ascii="Century"/>
          <w:color w:val="0D111A"/>
          <w:spacing w:val="-22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4"/>
          <w:w w:val="94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1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1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s.</w:t>
      </w:r>
      <w:r>
        <w:rPr>
          <w:rFonts w:cs="Century" w:hAnsi="Century" w:eastAsia="Century" w:ascii="Century"/>
          <w:color w:val="0D111A"/>
          <w:spacing w:val="-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3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2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BAP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7.6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syntax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ith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OOPS</w:t>
      </w:r>
      <w:r>
        <w:rPr>
          <w:rFonts w:cs="Century" w:hAnsi="Century" w:eastAsia="Century" w:ascii="Century"/>
          <w:color w:val="0D111A"/>
          <w:spacing w:val="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pts.</w:t>
      </w:r>
      <w:r>
        <w:rPr>
          <w:rFonts w:cs="Century" w:hAnsi="Century" w:eastAsia="Century" w:ascii="Century"/>
          <w:color w:val="0D111A"/>
          <w:spacing w:val="2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4"/>
          <w:w w:val="95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1"/>
          <w:w w:val="95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1"/>
          <w:w w:val="95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4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rvic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from</w:t>
      </w:r>
      <w:r>
        <w:rPr>
          <w:rFonts w:cs="Century" w:hAnsi="Century" w:eastAsia="Century" w:ascii="Century"/>
          <w:color w:val="0D111A"/>
          <w:spacing w:val="-5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2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G</w:t>
      </w:r>
      <w:r>
        <w:rPr>
          <w:rFonts w:cs="Century" w:hAnsi="Century" w:eastAsia="Century" w:ascii="Century"/>
          <w:color w:val="0D111A"/>
          <w:spacing w:val="-11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2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2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Roc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ll</w:t>
      </w:r>
      <w:r>
        <w:rPr>
          <w:rFonts w:cs="Century" w:hAnsi="Century" w:eastAsia="Century" w:ascii="Century"/>
          <w:color w:val="0D111A"/>
          <w:spacing w:val="1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utomation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8"/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6"/>
          <w:szCs w:val="16"/>
        </w:rPr>
        <w:jc w:val="left"/>
      </w:pP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USA</w:t>
      </w:r>
      <w:r>
        <w:rPr>
          <w:rFonts w:cs="Century" w:hAnsi="Century" w:eastAsia="Century" w:ascii="Century"/>
          <w:color w:val="000000"/>
          <w:spacing w:val="0"/>
          <w:w w:val="100"/>
          <w:sz w:val="16"/>
          <w:szCs w:val="16"/>
        </w:rPr>
      </w:r>
    </w:p>
    <w:p>
      <w:pPr>
        <w:rPr>
          <w:rFonts w:cs="Century" w:hAnsi="Century" w:eastAsia="Century" w:ascii="Century"/>
          <w:sz w:val="16"/>
          <w:szCs w:val="16"/>
        </w:rPr>
        <w:jc w:val="left"/>
        <w:spacing w:before="87" w:lineRule="auto" w:line="349"/>
        <w:ind w:right="621"/>
      </w:pP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+1</w:t>
      </w:r>
      <w:r>
        <w:rPr>
          <w:rFonts w:cs="Century" w:hAnsi="Century" w:eastAsia="Century" w:ascii="Century"/>
          <w:color w:val="FFFFFF"/>
          <w:spacing w:val="-15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602</w:t>
      </w:r>
      <w:r>
        <w:rPr>
          <w:rFonts w:cs="Century" w:hAnsi="Century" w:eastAsia="Century" w:ascii="Century"/>
          <w:color w:val="FFFFFF"/>
          <w:spacing w:val="-2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247</w:t>
      </w:r>
      <w:r>
        <w:rPr>
          <w:rFonts w:cs="Century" w:hAnsi="Century" w:eastAsia="Century" w:ascii="Century"/>
          <w:color w:val="FFFFFF"/>
          <w:spacing w:val="-2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4"/>
          <w:sz w:val="16"/>
          <w:szCs w:val="16"/>
        </w:rPr>
        <w:t>0777</w:t>
      </w:r>
      <w:r>
        <w:rPr>
          <w:rFonts w:cs="Century" w:hAnsi="Century" w:eastAsia="Century" w:ascii="Century"/>
          <w:color w:val="FFFFFF"/>
          <w:spacing w:val="0"/>
          <w:w w:val="104"/>
          <w:sz w:val="16"/>
          <w:szCs w:val="16"/>
        </w:rPr>
        <w:t> </w:t>
      </w:r>
      <w:hyperlink r:id="rId5">
        <w:r>
          <w:rPr>
            <w:rFonts w:cs="Century" w:hAnsi="Century" w:eastAsia="Century" w:ascii="Century"/>
            <w:color w:val="FFFFFF"/>
            <w:spacing w:val="0"/>
            <w:w w:val="97"/>
            <w:sz w:val="16"/>
            <w:szCs w:val="16"/>
          </w:rPr>
          <w:t>boppudisap@</w:t>
        </w:r>
        <w:r>
          <w:rPr>
            <w:rFonts w:cs="Century" w:hAnsi="Century" w:eastAsia="Century" w:ascii="Century"/>
            <w:color w:val="FFFFFF"/>
            <w:spacing w:val="0"/>
            <w:w w:val="93"/>
            <w:sz w:val="16"/>
            <w:szCs w:val="16"/>
          </w:rPr>
          <w:t>gmail.com</w:t>
        </w:r>
      </w:hyperlink>
      <w:r>
        <w:rPr>
          <w:rFonts w:cs="Century" w:hAnsi="Century" w:eastAsia="Century" w:ascii="Century"/>
          <w:color w:val="000000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Ski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6"/>
          <w:szCs w:val="16"/>
        </w:rPr>
        <w:jc w:val="left"/>
        <w:spacing w:lineRule="auto" w:line="624"/>
        <w:ind w:right="307"/>
      </w:pPr>
      <w:r>
        <w:rPr>
          <w:rFonts w:cs="Century" w:hAnsi="Century" w:eastAsia="Century" w:ascii="Century"/>
          <w:color w:val="FFFFFF"/>
          <w:spacing w:val="0"/>
          <w:w w:val="91"/>
          <w:sz w:val="16"/>
          <w:szCs w:val="16"/>
        </w:rPr>
        <w:t>SAP</w:t>
      </w:r>
      <w:r>
        <w:rPr>
          <w:rFonts w:cs="Century" w:hAnsi="Century" w:eastAsia="Century" w:ascii="Century"/>
          <w:color w:val="FFFFFF"/>
          <w:spacing w:val="-12"/>
          <w:w w:val="91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1"/>
          <w:sz w:val="16"/>
          <w:szCs w:val="16"/>
        </w:rPr>
        <w:t>ABAP</w:t>
      </w:r>
      <w:r>
        <w:rPr>
          <w:rFonts w:cs="Century" w:hAnsi="Century" w:eastAsia="Century" w:ascii="Century"/>
          <w:color w:val="FFFFFF"/>
          <w:spacing w:val="-4"/>
          <w:w w:val="91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on</w:t>
      </w:r>
      <w:r>
        <w:rPr>
          <w:rFonts w:cs="Century" w:hAnsi="Century" w:eastAsia="Century" w:ascii="Century"/>
          <w:color w:val="FFFFFF"/>
          <w:spacing w:val="-13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2"/>
          <w:sz w:val="16"/>
          <w:szCs w:val="16"/>
        </w:rPr>
        <w:t>HANA</w:t>
      </w:r>
      <w:r>
        <w:rPr>
          <w:rFonts w:cs="Century" w:hAnsi="Century" w:eastAsia="Century" w:ascii="Century"/>
          <w:color w:val="FFFFFF"/>
          <w:spacing w:val="0"/>
          <w:w w:val="92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SAP</w:t>
      </w:r>
      <w:r>
        <w:rPr>
          <w:rFonts w:cs="Century" w:hAnsi="Century" w:eastAsia="Century" w:ascii="Century"/>
          <w:color w:val="FFFFFF"/>
          <w:spacing w:val="-13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2"/>
          <w:sz w:val="16"/>
          <w:szCs w:val="16"/>
        </w:rPr>
        <w:t>ABAP</w:t>
      </w:r>
      <w:r>
        <w:rPr>
          <w:rFonts w:cs="Century" w:hAnsi="Century" w:eastAsia="Century" w:ascii="Century"/>
          <w:color w:val="FFFFFF"/>
          <w:spacing w:val="-9"/>
          <w:w w:val="92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on</w:t>
      </w:r>
      <w:r>
        <w:rPr>
          <w:rFonts w:cs="Century" w:hAnsi="Century" w:eastAsia="Century" w:ascii="Century"/>
          <w:color w:val="FFFFFF"/>
          <w:spacing w:val="-13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5"/>
          <w:sz w:val="16"/>
          <w:szCs w:val="16"/>
        </w:rPr>
        <w:t>EW</w:t>
      </w:r>
      <w:r>
        <w:rPr>
          <w:rFonts w:cs="Century" w:hAnsi="Century" w:eastAsia="Century" w:ascii="Century"/>
          <w:color w:val="FFFFFF"/>
          <w:spacing w:val="0"/>
          <w:w w:val="95"/>
          <w:sz w:val="16"/>
          <w:szCs w:val="16"/>
        </w:rPr>
        <w:t>M</w:t>
      </w:r>
      <w:r>
        <w:rPr>
          <w:rFonts w:cs="Century" w:hAnsi="Century" w:eastAsia="Century" w:ascii="Century"/>
          <w:color w:val="FFFFFF"/>
          <w:spacing w:val="1"/>
          <w:w w:val="95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Effecti</w:t>
      </w:r>
      <w:r>
        <w:rPr>
          <w:rFonts w:cs="Century" w:hAnsi="Century" w:eastAsia="Century" w:ascii="Century"/>
          <w:color w:val="FFFFFF"/>
          <w:spacing w:val="-2"/>
          <w:w w:val="100"/>
          <w:sz w:val="16"/>
          <w:szCs w:val="16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e</w:t>
      </w:r>
      <w:r>
        <w:rPr>
          <w:rFonts w:cs="Century" w:hAnsi="Century" w:eastAsia="Century" w:ascii="Century"/>
          <w:color w:val="FFFFFF"/>
          <w:spacing w:val="-13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2"/>
          <w:sz w:val="16"/>
          <w:szCs w:val="16"/>
        </w:rPr>
        <w:t>Tim</w:t>
      </w:r>
      <w:r>
        <w:rPr>
          <w:rFonts w:cs="Century" w:hAnsi="Century" w:eastAsia="Century" w:ascii="Century"/>
          <w:color w:val="FFFFFF"/>
          <w:spacing w:val="0"/>
          <w:w w:val="92"/>
          <w:sz w:val="16"/>
          <w:szCs w:val="16"/>
        </w:rPr>
        <w:t>e</w:t>
      </w:r>
      <w:r>
        <w:rPr>
          <w:rFonts w:cs="Century" w:hAnsi="Century" w:eastAsia="Century" w:ascii="Century"/>
          <w:color w:val="FFFFFF"/>
          <w:spacing w:val="-9"/>
          <w:w w:val="92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Managem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ent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Com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unication</w:t>
      </w:r>
      <w:r>
        <w:rPr>
          <w:rFonts w:cs="Century" w:hAnsi="Century" w:eastAsia="Century" w:ascii="Century"/>
          <w:color w:val="000000"/>
          <w:spacing w:val="0"/>
          <w:w w:val="100"/>
          <w:sz w:val="16"/>
          <w:szCs w:val="16"/>
        </w:rPr>
      </w:r>
    </w:p>
    <w:p>
      <w:pPr>
        <w:rPr>
          <w:rFonts w:cs="Century" w:hAnsi="Century" w:eastAsia="Century" w:ascii="Century"/>
          <w:sz w:val="16"/>
          <w:szCs w:val="16"/>
        </w:rPr>
        <w:jc w:val="left"/>
      </w:pPr>
      <w:r>
        <w:rPr>
          <w:rFonts w:cs="Century" w:hAnsi="Century" w:eastAsia="Century" w:ascii="Century"/>
          <w:color w:val="FFFFFF"/>
          <w:spacing w:val="0"/>
          <w:w w:val="91"/>
          <w:sz w:val="16"/>
          <w:szCs w:val="16"/>
        </w:rPr>
        <w:t>Ability</w:t>
      </w:r>
      <w:r>
        <w:rPr>
          <w:rFonts w:cs="Century" w:hAnsi="Century" w:eastAsia="Century" w:ascii="Century"/>
          <w:color w:val="FFFFFF"/>
          <w:spacing w:val="-9"/>
          <w:w w:val="91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to</w:t>
      </w:r>
      <w:r>
        <w:rPr>
          <w:rFonts w:cs="Century" w:hAnsi="Century" w:eastAsia="Century" w:ascii="Century"/>
          <w:color w:val="FFFFFF"/>
          <w:spacing w:val="-7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-3"/>
          <w:w w:val="95"/>
          <w:sz w:val="16"/>
          <w:szCs w:val="16"/>
        </w:rPr>
        <w:t>W</w:t>
      </w:r>
      <w:r>
        <w:rPr>
          <w:rFonts w:cs="Century" w:hAnsi="Century" w:eastAsia="Century" w:ascii="Century"/>
          <w:color w:val="FFFFFF"/>
          <w:spacing w:val="0"/>
          <w:w w:val="95"/>
          <w:sz w:val="16"/>
          <w:szCs w:val="16"/>
        </w:rPr>
        <w:t>ork</w:t>
      </w:r>
      <w:r>
        <w:rPr>
          <w:rFonts w:cs="Century" w:hAnsi="Century" w:eastAsia="Century" w:ascii="Century"/>
          <w:color w:val="FFFFFF"/>
          <w:spacing w:val="4"/>
          <w:w w:val="95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5"/>
          <w:sz w:val="16"/>
          <w:szCs w:val="16"/>
        </w:rPr>
        <w:t>Under</w:t>
      </w:r>
      <w:r>
        <w:rPr>
          <w:rFonts w:cs="Century" w:hAnsi="Century" w:eastAsia="Century" w:ascii="Century"/>
          <w:color w:val="FFFFFF"/>
          <w:spacing w:val="-15"/>
          <w:w w:val="95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Pressure</w:t>
      </w:r>
      <w:r>
        <w:rPr>
          <w:rFonts w:cs="Century" w:hAnsi="Century" w:eastAsia="Century" w:ascii="Century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16"/>
          <w:szCs w:val="16"/>
        </w:rPr>
        <w:jc w:val="left"/>
        <w:spacing w:lineRule="auto" w:line="299"/>
        <w:ind w:right="245"/>
        <w:sectPr>
          <w:type w:val="continuous"/>
          <w:pgSz w:w="11920" w:h="16840"/>
          <w:pgMar w:top="780" w:bottom="280" w:left="740" w:right="860"/>
          <w:cols w:num="2" w:equalWidth="off">
            <w:col w:w="6686" w:space="1319"/>
            <w:col w:w="2315"/>
          </w:cols>
        </w:sectPr>
      </w:pPr>
      <w:r>
        <w:rPr>
          <w:rFonts w:cs="Century" w:hAnsi="Century" w:eastAsia="Century" w:ascii="Century"/>
          <w:color w:val="FFFFFF"/>
          <w:spacing w:val="0"/>
          <w:w w:val="90"/>
          <w:sz w:val="16"/>
          <w:szCs w:val="16"/>
        </w:rPr>
        <w:t>Critical</w:t>
      </w:r>
      <w:r>
        <w:rPr>
          <w:rFonts w:cs="Century" w:hAnsi="Century" w:eastAsia="Century" w:ascii="Century"/>
          <w:color w:val="FFFFFF"/>
          <w:spacing w:val="-3"/>
          <w:w w:val="9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0"/>
          <w:sz w:val="16"/>
          <w:szCs w:val="16"/>
        </w:rPr>
        <w:t>thinking</w:t>
      </w:r>
      <w:r>
        <w:rPr>
          <w:rFonts w:cs="Century" w:hAnsi="Century" w:eastAsia="Century" w:ascii="Century"/>
          <w:color w:val="FFFFFF"/>
          <w:spacing w:val="-9"/>
          <w:w w:val="9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90"/>
          <w:sz w:val="16"/>
          <w:szCs w:val="16"/>
        </w:rPr>
        <w:t>and</w:t>
      </w:r>
      <w:r>
        <w:rPr>
          <w:rFonts w:cs="Century" w:hAnsi="Century" w:eastAsia="Century" w:ascii="Century"/>
          <w:color w:val="FFFFFF"/>
          <w:spacing w:val="0"/>
          <w:w w:val="9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problem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16"/>
          <w:szCs w:val="16"/>
        </w:rPr>
        <w:t>solving</w:t>
      </w:r>
      <w:r>
        <w:rPr>
          <w:rFonts w:cs="Century" w:hAnsi="Century" w:eastAsia="Century" w:ascii="Century"/>
          <w:color w:val="000000"/>
          <w:spacing w:val="0"/>
          <w:w w:val="100"/>
          <w:sz w:val="16"/>
          <w:szCs w:val="16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62"/>
        <w:ind w:left="100"/>
      </w:pPr>
      <w:r>
        <w:pict>
          <v:group style="position:absolute;margin-left:403.28pt;margin-top:0pt;width:192pt;height:841.89pt;mso-position-horizontal-relative:page;mso-position-vertical-relative:page;z-index:-215" coordorigin="8066,0" coordsize="3840,16838">
            <v:shape style="position:absolute;left:8066;top:0;width:3840;height:16838" coordorigin="8066,0" coordsize="3840,16838" path="m11906,0l11906,16838,8066,16838,8066,0,11906,0xe" filled="t" fillcolor="#082A4D" stroked="f">
              <v:path arrowok="t"/>
              <v:fill/>
            </v:shape>
            <w10:wrap type="none"/>
          </v:group>
        </w:pict>
      </w: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onsultant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analysis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stimation</w:t>
      </w:r>
      <w:r>
        <w:rPr>
          <w:rFonts w:cs="Century" w:hAnsi="Century" w:eastAsia="Century" w:ascii="Century"/>
          <w:color w:val="0D111A"/>
          <w:spacing w:val="26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quire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nt.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al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ume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ntation</w:t>
      </w:r>
      <w:r>
        <w:rPr>
          <w:rFonts w:cs="Century" w:hAnsi="Century" w:eastAsia="Century" w:ascii="Century"/>
          <w:color w:val="0D111A"/>
          <w:spacing w:val="27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pa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ation.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solving</w:t>
      </w:r>
      <w:r>
        <w:rPr>
          <w:rFonts w:cs="Century" w:hAnsi="Century" w:eastAsia="Century" w:ascii="Century"/>
          <w:color w:val="0D111A"/>
          <w:spacing w:val="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hnic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al</w:t>
      </w:r>
      <w:r>
        <w:rPr>
          <w:rFonts w:cs="Century" w:hAnsi="Century" w:eastAsia="Century" w:ascii="Century"/>
          <w:color w:val="0D111A"/>
          <w:spacing w:val="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issues</w:t>
      </w:r>
      <w:r>
        <w:rPr>
          <w:rFonts w:cs="Century" w:hAnsi="Century" w:eastAsia="Century" w:ascii="Century"/>
          <w:color w:val="0D111A"/>
          <w:spacing w:val="-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ithin</w:t>
      </w:r>
      <w:r>
        <w:rPr>
          <w:rFonts w:cs="Century" w:hAnsi="Century" w:eastAsia="Century" w:ascii="Century"/>
          <w:color w:val="0D111A"/>
          <w:spacing w:val="-1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am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7.5</w:t>
      </w:r>
      <w:r>
        <w:rPr>
          <w:rFonts w:cs="Century" w:hAnsi="Century" w:eastAsia="Century" w:ascii="Century"/>
          <w:color w:val="0D111A"/>
          <w:spacing w:val="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amming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dding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tab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7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F01/VF02/V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F03</w:t>
      </w:r>
      <w:r>
        <w:rPr>
          <w:rFonts w:cs="Century" w:hAnsi="Century" w:eastAsia="Century" w:ascii="Century"/>
          <w:color w:val="0D111A"/>
          <w:spacing w:val="43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He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ade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8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tail</w:t>
      </w:r>
      <w:r>
        <w:rPr>
          <w:rFonts w:cs="Century" w:hAnsi="Century" w:eastAsia="Century" w:ascii="Century"/>
          <w:color w:val="0D111A"/>
          <w:spacing w:val="-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 w:lineRule="auto" w:line="299"/>
        <w:ind w:left="540" w:right="2915"/>
      </w:pP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dding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tab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7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F01/VF02/V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F03</w:t>
      </w:r>
      <w:r>
        <w:rPr>
          <w:rFonts w:cs="Century" w:hAnsi="Century" w:eastAsia="Century" w:ascii="Century"/>
          <w:color w:val="0D111A"/>
          <w:spacing w:val="43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ite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-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tail</w:t>
      </w:r>
      <w:r>
        <w:rPr>
          <w:rFonts w:cs="Century" w:hAnsi="Century" w:eastAsia="Century" w:ascii="Century"/>
          <w:color w:val="0D111A"/>
          <w:spacing w:val="-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n.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6"/>
          <w:sz w:val="18"/>
          <w:szCs w:val="18"/>
        </w:rPr>
        <w:t>link</w:t>
      </w:r>
      <w:r>
        <w:rPr>
          <w:rFonts w:cs="Century" w:hAnsi="Century" w:eastAsia="Century" w:ascii="Century"/>
          <w:color w:val="0D111A"/>
          <w:spacing w:val="-8"/>
          <w:w w:val="8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ume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25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from</w:t>
      </w:r>
      <w:r>
        <w:rPr>
          <w:rFonts w:cs="Century" w:hAnsi="Century" w:eastAsia="Century" w:ascii="Century"/>
          <w:color w:val="0D111A"/>
          <w:spacing w:val="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Mate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rial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PO</w:t>
      </w:r>
      <w:r>
        <w:rPr>
          <w:rFonts w:cs="Century" w:hAnsi="Century" w:eastAsia="Century" w:ascii="Century"/>
          <w:color w:val="0D111A"/>
          <w:spacing w:val="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Ite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m.</w:t>
      </w:r>
      <w:r>
        <w:rPr>
          <w:rFonts w:cs="Century" w:hAnsi="Century" w:eastAsia="Century" w:ascii="Century"/>
          <w:color w:val="0D111A"/>
          <w:spacing w:val="-1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2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ndor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arc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lp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Cre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di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t</w:t>
      </w:r>
      <w:r>
        <w:rPr>
          <w:rFonts w:cs="Tahoma" w:hAnsi="Tahoma" w:eastAsia="Tahoma" w:ascii="Tahoma"/>
          <w:b/>
          <w:color w:val="0D111A"/>
          <w:spacing w:val="17"/>
          <w:w w:val="88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M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anage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me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nt</w:t>
      </w:r>
      <w:r>
        <w:rPr>
          <w:rFonts w:cs="Tahoma" w:hAnsi="Tahoma" w:eastAsia="Tahoma" w:ascii="Tahoma"/>
          <w:b/>
          <w:color w:val="0D111A"/>
          <w:spacing w:val="15"/>
          <w:w w:val="88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8"/>
          <w:sz w:val="18"/>
          <w:szCs w:val="18"/>
        </w:rPr>
        <w:t>System</w:t>
      </w:r>
      <w:r>
        <w:rPr>
          <w:rFonts w:cs="Tahoma" w:hAnsi="Tahoma" w:eastAsia="Tahoma" w:ascii="Tahoma"/>
          <w:b/>
          <w:color w:val="0D111A"/>
          <w:spacing w:val="-12"/>
          <w:w w:val="88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Projec</w:t>
      </w:r>
      <w:r>
        <w:rPr>
          <w:rFonts w:cs="Tahoma" w:hAnsi="Tahoma" w:eastAsia="Tahoma" w:ascii="Tahoma"/>
          <w:b/>
          <w:color w:val="0D111A"/>
          <w:spacing w:val="0"/>
          <w:w w:val="83"/>
          <w:sz w:val="18"/>
          <w:szCs w:val="18"/>
        </w:rPr>
        <w:t>t:</w:t>
      </w:r>
      <w:r>
        <w:rPr>
          <w:rFonts w:cs="Tahoma" w:hAnsi="Tahoma" w:eastAsia="Tahoma" w:ascii="Tahoma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w w:val="89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mini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1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handle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b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as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sing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le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7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lopme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8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resourc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7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6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2"/>
          <w:w w:val="87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100"/>
      </w:pP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Marc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13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1st</w:t>
      </w:r>
      <w:r>
        <w:rPr>
          <w:rFonts w:cs="Century" w:hAnsi="Century" w:eastAsia="Century" w:ascii="Century"/>
          <w:color w:val="0D111A"/>
          <w:spacing w:val="-5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2021</w:t>
      </w:r>
      <w:r>
        <w:rPr>
          <w:rFonts w:cs="Century" w:hAnsi="Century" w:eastAsia="Century" w:ascii="Century"/>
          <w:color w:val="0D111A"/>
          <w:spacing w:val="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suc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ssfull</w:t>
      </w:r>
      <w:r>
        <w:rPr>
          <w:rFonts w:cs="Century" w:hAnsi="Century" w:eastAsia="Century" w:ascii="Century"/>
          <w:color w:val="0D111A"/>
          <w:spacing w:val="-12"/>
          <w:w w:val="91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2897"/>
      </w:pP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Curre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ntly</w:t>
      </w:r>
      <w:r>
        <w:rPr>
          <w:rFonts w:cs="Century" w:hAnsi="Century" w:eastAsia="Century" w:ascii="Century"/>
          <w:color w:val="0D111A"/>
          <w:spacing w:val="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sson</w:t>
      </w:r>
      <w:r>
        <w:rPr>
          <w:rFonts w:cs="Century" w:hAnsi="Century" w:eastAsia="Century" w:ascii="Century"/>
          <w:color w:val="0D111A"/>
          <w:spacing w:val="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applic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12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alle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MS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4"/>
          <w:w w:val="91"/>
          <w:sz w:val="18"/>
          <w:szCs w:val="18"/>
        </w:rPr>
        <w:t>(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dit</w:t>
      </w:r>
      <w:r>
        <w:rPr>
          <w:rFonts w:cs="Century" w:hAnsi="Century" w:eastAsia="Century" w:ascii="Century"/>
          <w:color w:val="0D111A"/>
          <w:spacing w:val="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Manag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2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m)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hic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use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1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manag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ing</w:t>
      </w:r>
      <w:r>
        <w:rPr>
          <w:rFonts w:cs="Century" w:hAnsi="Century" w:eastAsia="Century" w:ascii="Century"/>
          <w:color w:val="0D111A"/>
          <w:spacing w:val="28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dit</w:t>
      </w:r>
      <w:r>
        <w:rPr>
          <w:rFonts w:cs="Century" w:hAnsi="Century" w:eastAsia="Century" w:ascii="Century"/>
          <w:color w:val="0D111A"/>
          <w:spacing w:val="33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Financ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,</w:t>
      </w:r>
      <w:r>
        <w:rPr>
          <w:rFonts w:cs="Century" w:hAnsi="Century" w:eastAsia="Century" w:ascii="Century"/>
          <w:color w:val="0D111A"/>
          <w:spacing w:val="19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6"/>
          <w:w w:val="87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-12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viation</w:t>
      </w:r>
      <w:r>
        <w:rPr>
          <w:rFonts w:cs="Century" w:hAnsi="Century" w:eastAsia="Century" w:ascii="Century"/>
          <w:color w:val="0D111A"/>
          <w:spacing w:val="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stme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ase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appr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vals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6"/>
          <w:sz w:val="18"/>
          <w:szCs w:val="18"/>
        </w:rPr>
        <w:t>FC</w:t>
      </w:r>
      <w:r>
        <w:rPr>
          <w:rFonts w:cs="Century" w:hAnsi="Century" w:eastAsia="Century" w:ascii="Century"/>
          <w:color w:val="0D111A"/>
          <w:spacing w:val="-6"/>
          <w:w w:val="8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porting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2768"/>
      </w:pPr>
      <w:r>
        <w:rPr>
          <w:rFonts w:cs="Century" w:hAnsi="Century" w:eastAsia="Century" w:ascii="Century"/>
          <w:color w:val="0D111A"/>
          <w:w w:val="89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not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g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3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ith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2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2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(Maste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26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4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maste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rs,</w:t>
      </w:r>
      <w:r>
        <w:rPr>
          <w:rFonts w:cs="Century" w:hAnsi="Century" w:eastAsia="Century" w:ascii="Century"/>
          <w:color w:val="0D111A"/>
          <w:spacing w:val="1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ompa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ode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information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tc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ne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ds</w:t>
      </w:r>
      <w:r>
        <w:rPr>
          <w:rFonts w:cs="Century" w:hAnsi="Century" w:eastAsia="Century" w:ascii="Century"/>
          <w:color w:val="0D111A"/>
          <w:spacing w:val="-11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be</w:t>
      </w:r>
      <w:r>
        <w:rPr>
          <w:rFonts w:cs="Century" w:hAnsi="Century" w:eastAsia="Century" w:ascii="Century"/>
          <w:color w:val="0D111A"/>
          <w:spacing w:val="-1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duplic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4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MS</w:t>
      </w:r>
      <w:r>
        <w:rPr>
          <w:rFonts w:cs="Century" w:hAnsi="Century" w:eastAsia="Century" w:ascii="Century"/>
          <w:color w:val="0D111A"/>
          <w:spacing w:val="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2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hic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1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1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time</w:t>
      </w:r>
      <w:r>
        <w:rPr>
          <w:rFonts w:cs="Century" w:hAnsi="Century" w:eastAsia="Century" w:ascii="Century"/>
          <w:color w:val="0D111A"/>
          <w:spacing w:val="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onsuming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2768"/>
      </w:pPr>
      <w:r>
        <w:rPr>
          <w:rFonts w:cs="Century" w:hAnsi="Century" w:eastAsia="Century" w:ascii="Century"/>
          <w:color w:val="0D111A"/>
          <w:spacing w:val="0"/>
          <w:w w:val="86"/>
          <w:sz w:val="18"/>
          <w:szCs w:val="18"/>
        </w:rPr>
        <w:t>&amp;</w:t>
      </w:r>
      <w:r>
        <w:rPr>
          <w:rFonts w:cs="Century" w:hAnsi="Century" w:eastAsia="Century" w:ascii="Century"/>
          <w:color w:val="0D111A"/>
          <w:spacing w:val="-8"/>
          <w:w w:val="8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also</w:t>
      </w:r>
      <w:r>
        <w:rPr>
          <w:rFonts w:cs="Century" w:hAnsi="Century" w:eastAsia="Century" w:ascii="Century"/>
          <w:color w:val="0D111A"/>
          <w:spacing w:val="-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ausing</w:t>
      </w:r>
      <w:r>
        <w:rPr>
          <w:rFonts w:cs="Century" w:hAnsi="Century" w:eastAsia="Century" w:ascii="Century"/>
          <w:color w:val="0D111A"/>
          <w:spacing w:val="-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onc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iliation</w:t>
      </w:r>
      <w:r>
        <w:rPr>
          <w:rFonts w:cs="Century" w:hAnsi="Century" w:eastAsia="Century" w:ascii="Century"/>
          <w:color w:val="0D111A"/>
          <w:spacing w:val="29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issue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s),</w:t>
      </w:r>
      <w:r>
        <w:rPr>
          <w:rFonts w:cs="Century" w:hAnsi="Century" w:eastAsia="Century" w:ascii="Century"/>
          <w:color w:val="0D111A"/>
          <w:spacing w:val="-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-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is</w:t>
      </w:r>
      <w:r>
        <w:rPr>
          <w:rFonts w:cs="Century" w:hAnsi="Century" w:eastAsia="Century" w:ascii="Century"/>
          <w:color w:val="0D111A"/>
          <w:spacing w:val="-9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Mig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MS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applic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100" w:right="2781"/>
      </w:pP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So,</w:t>
      </w:r>
      <w:r>
        <w:rPr>
          <w:rFonts w:cs="Century" w:hAnsi="Century" w:eastAsia="Century" w:ascii="Century"/>
          <w:color w:val="0D111A"/>
          <w:spacing w:val="-1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as</w:t>
      </w:r>
      <w:r>
        <w:rPr>
          <w:rFonts w:cs="Century" w:hAnsi="Century" w:eastAsia="Century" w:ascii="Century"/>
          <w:color w:val="0D111A"/>
          <w:spacing w:val="-1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part</w:t>
      </w:r>
      <w:r>
        <w:rPr>
          <w:rFonts w:cs="Century" w:hAnsi="Century" w:eastAsia="Century" w:ascii="Century"/>
          <w:color w:val="0D111A"/>
          <w:spacing w:val="-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MS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mig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t,</w:t>
      </w:r>
      <w:r>
        <w:rPr>
          <w:rFonts w:cs="Century" w:hAnsi="Century" w:eastAsia="Century" w:ascii="Century"/>
          <w:color w:val="0D111A"/>
          <w:spacing w:val="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isting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appr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val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proc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ss</w:t>
      </w:r>
      <w:r>
        <w:rPr>
          <w:rFonts w:cs="Century" w:hAnsi="Century" w:eastAsia="Century" w:ascii="Century"/>
          <w:color w:val="0D111A"/>
          <w:spacing w:val="2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fl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ow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9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are</w:t>
      </w:r>
      <w:r>
        <w:rPr>
          <w:rFonts w:cs="Century" w:hAnsi="Century" w:eastAsia="Century" w:ascii="Century"/>
          <w:color w:val="0D111A"/>
          <w:spacing w:val="-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mappe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2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“SA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ase</w:t>
      </w:r>
      <w:r>
        <w:rPr>
          <w:rFonts w:cs="Century" w:hAnsi="Century" w:eastAsia="Century" w:ascii="Century"/>
          <w:color w:val="0D111A"/>
          <w:spacing w:val="22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manag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21"/>
          <w:w w:val="93"/>
          <w:sz w:val="18"/>
          <w:szCs w:val="18"/>
        </w:rPr>
        <w:t>”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Illumina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onsultant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768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4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0"/>
          <w:w w:val="88"/>
          <w:sz w:val="18"/>
          <w:szCs w:val="18"/>
        </w:rPr>
        <w:t>PI</w:t>
      </w:r>
      <w:r>
        <w:rPr>
          <w:rFonts w:cs="Century" w:hAnsi="Century" w:eastAsia="Century" w:ascii="Century"/>
          <w:color w:val="0D111A"/>
          <w:spacing w:val="-9"/>
          <w:w w:val="88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QM</w:t>
      </w:r>
      <w:r>
        <w:rPr>
          <w:rFonts w:cs="Century" w:hAnsi="Century" w:eastAsia="Century" w:ascii="Century"/>
          <w:color w:val="0D111A"/>
          <w:spacing w:val="1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Notific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ation,</w:t>
      </w:r>
      <w:r>
        <w:rPr>
          <w:rFonts w:cs="Century" w:hAnsi="Century" w:eastAsia="Century" w:ascii="Century"/>
          <w:color w:val="0D111A"/>
          <w:spacing w:val="-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6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Routing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ount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doc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ume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1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post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·</w:t>
      </w:r>
      <w:r>
        <w:rPr>
          <w:rFonts w:cs="Century" w:hAnsi="Century" w:eastAsia="Century" w:ascii="Century"/>
          <w:color w:val="0D111A"/>
          <w:spacing w:val="-3"/>
          <w:w w:val="97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7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6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22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6"/>
          <w:sz w:val="18"/>
          <w:szCs w:val="18"/>
        </w:rPr>
        <w:t>all</w:t>
      </w:r>
      <w:r>
        <w:rPr>
          <w:rFonts w:cs="Century" w:hAnsi="Century" w:eastAsia="Century" w:ascii="Century"/>
          <w:color w:val="0D111A"/>
          <w:spacing w:val="-2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thod</w:t>
      </w:r>
      <w:r>
        <w:rPr>
          <w:rFonts w:cs="Century" w:hAnsi="Century" w:eastAsia="Century" w:ascii="Century"/>
          <w:color w:val="0D111A"/>
          <w:spacing w:val="-2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updating</w:t>
      </w:r>
      <w:r>
        <w:rPr>
          <w:rFonts w:cs="Century" w:hAnsi="Century" w:eastAsia="Century" w:ascii="Century"/>
          <w:color w:val="0D111A"/>
          <w:spacing w:val="-2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F-05</w:t>
      </w:r>
      <w:r>
        <w:rPr>
          <w:rFonts w:cs="Century" w:hAnsi="Century" w:eastAsia="Century" w:ascii="Century"/>
          <w:color w:val="0D111A"/>
          <w:spacing w:val="-2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updating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FB01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tion.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4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point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ting</w:t>
      </w:r>
      <w:r>
        <w:rPr>
          <w:rFonts w:cs="Century" w:hAnsi="Century" w:eastAsia="Century" w:ascii="Century"/>
          <w:color w:val="0D111A"/>
          <w:spacing w:val="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4"/>
          <w:w w:val="92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ar</w:t>
      </w:r>
      <w:r>
        <w:rPr>
          <w:rFonts w:cs="Century" w:hAnsi="Century" w:eastAsia="Century" w:ascii="Century"/>
          <w:color w:val="0D111A"/>
          <w:spacing w:val="-5"/>
          <w:w w:val="92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-1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MIR4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-13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same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1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should</w:t>
      </w:r>
      <w:r>
        <w:rPr>
          <w:rFonts w:cs="Century" w:hAnsi="Century" w:eastAsia="Century" w:ascii="Century"/>
          <w:color w:val="0D111A"/>
          <w:spacing w:val="-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PSS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Spr</w:t>
      </w:r>
      <w:r>
        <w:rPr>
          <w:rFonts w:cs="Century" w:hAnsi="Century" w:eastAsia="Century" w:ascii="Century"/>
          <w:color w:val="0D111A"/>
          <w:spacing w:val="-5"/>
          <w:w w:val="95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-12"/>
          <w:w w:val="95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2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82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0"/>
          <w:w w:val="82"/>
          <w:sz w:val="18"/>
          <w:szCs w:val="18"/>
        </w:rPr>
        <w:t> </w:t>
      </w:r>
      <w:r>
        <w:rPr>
          <w:rFonts w:cs="Tahoma" w:hAnsi="Tahoma" w:eastAsia="Tahoma" w:ascii="Tahoma"/>
          <w:b/>
          <w:color w:val="0D111A"/>
          <w:spacing w:val="3"/>
          <w:w w:val="8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2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2"/>
          <w:w w:val="8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2"/>
          <w:sz w:val="18"/>
          <w:szCs w:val="18"/>
        </w:rPr>
        <w:t>li</w:t>
      </w:r>
      <w:r>
        <w:rPr>
          <w:rFonts w:cs="Century" w:hAnsi="Century" w:eastAsia="Century" w:ascii="Century"/>
          <w:color w:val="0D111A"/>
          <w:spacing w:val="-10"/>
          <w:w w:val="8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3"/>
          <w:sz w:val="18"/>
          <w:szCs w:val="18"/>
        </w:rPr>
        <w:t>Lilly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onsultant</w:t>
      </w:r>
      <w:r>
        <w:rPr>
          <w:rFonts w:cs="Century" w:hAnsi="Century" w:eastAsia="Century" w:ascii="Century"/>
          <w:color w:val="0D111A"/>
          <w:spacing w:val="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34"/>
          <w:sz w:val="18"/>
          <w:szCs w:val="18"/>
        </w:rPr>
        <w:t>/</w:t>
      </w:r>
      <w:r>
        <w:rPr>
          <w:rFonts w:cs="Century" w:hAnsi="Century" w:eastAsia="Century" w:ascii="Century"/>
          <w:color w:val="0D111A"/>
          <w:spacing w:val="-32"/>
          <w:w w:val="13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Onsite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oordinator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77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10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Baton</w:t>
      </w:r>
      <w:r>
        <w:rPr>
          <w:rFonts w:cs="Century" w:hAnsi="Century" w:eastAsia="Century" w:ascii="Century"/>
          <w:color w:val="0D111A"/>
          <w:spacing w:val="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Roug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785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2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point</w:t>
      </w:r>
      <w:r>
        <w:rPr>
          <w:rFonts w:cs="Century" w:hAnsi="Century" w:eastAsia="Century" w:ascii="Century"/>
          <w:color w:val="0D111A"/>
          <w:spacing w:val="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hile</w:t>
      </w:r>
      <w:r>
        <w:rPr>
          <w:rFonts w:cs="Century" w:hAnsi="Century" w:eastAsia="Century" w:ascii="Century"/>
          <w:color w:val="0D111A"/>
          <w:spacing w:val="-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ating</w:t>
      </w:r>
      <w:r>
        <w:rPr>
          <w:rFonts w:cs="Century" w:hAnsi="Century" w:eastAsia="Century" w:ascii="Century"/>
          <w:color w:val="0D111A"/>
          <w:spacing w:val="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PO</w:t>
      </w:r>
      <w:r>
        <w:rPr>
          <w:rFonts w:cs="Century" w:hAnsi="Century" w:eastAsia="Century" w:ascii="Century"/>
          <w:color w:val="0D111A"/>
          <w:spacing w:val="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based</w:t>
      </w:r>
      <w:r>
        <w:rPr>
          <w:rFonts w:cs="Century" w:hAnsi="Century" w:eastAsia="Century" w:ascii="Century"/>
          <w:color w:val="0D111A"/>
          <w:spacing w:val="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-1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MI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MIR7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hang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throug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MIR4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-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throug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1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MR8M</w:t>
      </w:r>
      <w:r>
        <w:rPr>
          <w:rFonts w:cs="Century" w:hAnsi="Century" w:eastAsia="Century" w:ascii="Century"/>
          <w:color w:val="0D111A"/>
          <w:spacing w:val="-1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also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nding</w:t>
      </w:r>
      <w:r>
        <w:rPr>
          <w:rFonts w:cs="Century" w:hAnsi="Century" w:eastAsia="Century" w:ascii="Century"/>
          <w:color w:val="0D111A"/>
          <w:spacing w:val="-1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same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1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should</w:t>
      </w:r>
      <w:r>
        <w:rPr>
          <w:rFonts w:cs="Century" w:hAnsi="Century" w:eastAsia="Century" w:ascii="Century"/>
          <w:color w:val="0D111A"/>
          <w:spacing w:val="-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PSS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using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Spr</w:t>
      </w:r>
      <w:r>
        <w:rPr>
          <w:rFonts w:cs="Century" w:hAnsi="Century" w:eastAsia="Century" w:ascii="Century"/>
          <w:color w:val="0D111A"/>
          <w:spacing w:val="-5"/>
          <w:w w:val="100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y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857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1"/>
          <w:sz w:val="18"/>
          <w:szCs w:val="18"/>
        </w:rPr>
        <w:t>·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point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ting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automatic</w:t>
      </w:r>
      <w:r>
        <w:rPr>
          <w:rFonts w:cs="Century" w:hAnsi="Century" w:eastAsia="Century" w:ascii="Century"/>
          <w:color w:val="0D111A"/>
          <w:spacing w:val="-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Bloc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-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PO</w:t>
      </w:r>
      <w:r>
        <w:rPr>
          <w:rFonts w:cs="Century" w:hAnsi="Century" w:eastAsia="Century" w:ascii="Century"/>
          <w:color w:val="0D111A"/>
          <w:spacing w:val="-13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Base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3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finally</w:t>
      </w:r>
      <w:r>
        <w:rPr>
          <w:rFonts w:cs="Century" w:hAnsi="Century" w:eastAsia="Century" w:ascii="Century"/>
          <w:color w:val="0D111A"/>
          <w:spacing w:val="-1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1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PSS.</w:t>
      </w:r>
      <w:r>
        <w:rPr>
          <w:rFonts w:cs="Century" w:hAnsi="Century" w:eastAsia="Century" w:ascii="Century"/>
          <w:color w:val="0D111A"/>
          <w:spacing w:val="-7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4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point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ation,</w:t>
      </w:r>
      <w:r>
        <w:rPr>
          <w:rFonts w:cs="Century" w:hAnsi="Century" w:eastAsia="Century" w:ascii="Century"/>
          <w:color w:val="0D111A"/>
          <w:spacing w:val="-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hang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1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L31N,</w:t>
      </w:r>
      <w:r>
        <w:rPr>
          <w:rFonts w:cs="Century" w:hAnsi="Century" w:eastAsia="Century" w:ascii="Century"/>
          <w:color w:val="0D111A"/>
          <w:spacing w:val="-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L32N</w:t>
      </w:r>
      <w:r>
        <w:rPr>
          <w:rFonts w:cs="Century" w:hAnsi="Century" w:eastAsia="Century" w:ascii="Century"/>
          <w:color w:val="0D111A"/>
          <w:spacing w:val="-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L33N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finally</w:t>
      </w:r>
      <w:r>
        <w:rPr>
          <w:rFonts w:cs="Century" w:hAnsi="Century" w:eastAsia="Century" w:ascii="Century"/>
          <w:color w:val="0D111A"/>
          <w:spacing w:val="-1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1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PSS.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File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based</w:t>
      </w:r>
      <w:r>
        <w:rPr>
          <w:rFonts w:cs="Century" w:hAnsi="Century" w:eastAsia="Century" w:ascii="Century"/>
          <w:color w:val="0D111A"/>
          <w:spacing w:val="2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rfac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OOPS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ports.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BD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-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ith</w:t>
      </w:r>
      <w:r>
        <w:rPr>
          <w:rFonts w:cs="Century" w:hAnsi="Century" w:eastAsia="Century" w:ascii="Century"/>
          <w:color w:val="0D111A"/>
          <w:spacing w:val="-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all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tion.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BB&amp;T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1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onsultant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ams,re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ports,inte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rfac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s,e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forms</w:t>
      </w:r>
      <w:r>
        <w:rPr>
          <w:rFonts w:cs="Century" w:hAnsi="Century" w:eastAsia="Century" w:ascii="Century"/>
          <w:color w:val="0D111A"/>
          <w:spacing w:val="-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using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BAP</w:t>
      </w:r>
      <w:r>
        <w:rPr>
          <w:rFonts w:cs="Century" w:hAnsi="Century" w:eastAsia="Century" w:ascii="Century"/>
          <w:color w:val="0D111A"/>
          <w:spacing w:val="-7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amming</w:t>
      </w:r>
      <w:r>
        <w:rPr>
          <w:rFonts w:cs="Century" w:hAnsi="Century" w:eastAsia="Century" w:ascii="Century"/>
          <w:color w:val="0D111A"/>
          <w:spacing w:val="14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lang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uag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  <w:sectPr>
          <w:pgSz w:w="11920" w:h="16840"/>
          <w:pgMar w:top="800" w:bottom="280" w:left="740" w:right="1680"/>
        </w:sectPr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2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ol</w:t>
      </w:r>
      <w:r>
        <w:rPr>
          <w:rFonts w:cs="Century" w:hAnsi="Century" w:eastAsia="Century" w:ascii="Century"/>
          <w:color w:val="0D111A"/>
          <w:spacing w:val="-2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3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6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loping</w:t>
      </w:r>
      <w:r>
        <w:rPr>
          <w:rFonts w:cs="Century" w:hAnsi="Century" w:eastAsia="Century" w:ascii="Century"/>
          <w:color w:val="0D111A"/>
          <w:spacing w:val="-9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obje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ts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,MM,FI</w:t>
      </w:r>
      <w:r>
        <w:rPr>
          <w:rFonts w:cs="Century" w:hAnsi="Century" w:eastAsia="Century" w:ascii="Century"/>
          <w:color w:val="0D111A"/>
          <w:spacing w:val="-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4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-22"/>
          <w:w w:val="91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62" w:lineRule="auto" w:line="299"/>
        <w:ind w:left="540" w:right="3429" w:hanging="200"/>
      </w:pPr>
      <w:r>
        <w:pict>
          <v:group style="position:absolute;margin-left:403.28pt;margin-top:0pt;width:192pt;height:841.89pt;mso-position-horizontal-relative:page;mso-position-vertical-relative:page;z-index:-214" coordorigin="8066,0" coordsize="3840,16838">
            <v:shape style="position:absolute;left:8066;top:0;width:3840;height:16838" coordorigin="8066,0" coordsize="3840,16838" path="m11906,0l11906,16838,8066,16838,8066,0,11906,0xe" filled="t" fillcolor="#082A4D" stroked="f">
              <v:path arrowok="t"/>
              <v:fill/>
            </v:shape>
            <w10:wrap type="none"/>
          </v:group>
        </w:pic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2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isting</w:t>
      </w:r>
      <w:r>
        <w:rPr>
          <w:rFonts w:cs="Century" w:hAnsi="Century" w:eastAsia="Century" w:ascii="Century"/>
          <w:color w:val="0D111A"/>
          <w:spacing w:val="12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3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ports</w:t>
      </w:r>
      <w:r>
        <w:rPr>
          <w:rFonts w:cs="Century" w:hAnsi="Century" w:eastAsia="Century" w:ascii="Century"/>
          <w:color w:val="0D111A"/>
          <w:spacing w:val="40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CC</w:t>
      </w:r>
      <w:r>
        <w:rPr>
          <w:rFonts w:cs="Century" w:hAnsi="Century" w:eastAsia="Century" w:ascii="Century"/>
          <w:color w:val="0D111A"/>
          <w:spacing w:val="-8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ms</w:t>
      </w:r>
      <w:r>
        <w:rPr>
          <w:rFonts w:cs="Century" w:hAnsi="Century" w:eastAsia="Century" w:ascii="Century"/>
          <w:color w:val="0D111A"/>
          <w:spacing w:val="27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4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36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func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tionalities</w:t>
      </w:r>
      <w:r>
        <w:rPr>
          <w:rFonts w:cs="Century" w:hAnsi="Century" w:eastAsia="Century" w:ascii="Century"/>
          <w:color w:val="0D111A"/>
          <w:spacing w:val="-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rs</w:t>
      </w:r>
      <w:r>
        <w:rPr>
          <w:rFonts w:cs="Century" w:hAnsi="Century" w:eastAsia="Century" w:ascii="Century"/>
          <w:color w:val="0D111A"/>
          <w:spacing w:val="-6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manag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ir</w:t>
      </w:r>
      <w:r>
        <w:rPr>
          <w:rFonts w:cs="Century" w:hAnsi="Century" w:eastAsia="Century" w:ascii="Century"/>
          <w:color w:val="0D111A"/>
          <w:spacing w:val="-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daily</w:t>
      </w:r>
      <w:r>
        <w:rPr>
          <w:rFonts w:cs="Century" w:hAnsi="Century" w:eastAsia="Century" w:ascii="Century"/>
          <w:color w:val="0D111A"/>
          <w:spacing w:val="-1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tivitie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768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bugg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ma</w:t>
      </w:r>
      <w:r>
        <w:rPr>
          <w:rFonts w:cs="Century" w:hAnsi="Century" w:eastAsia="Century" w:ascii="Century"/>
          <w:color w:val="0D111A"/>
          <w:spacing w:val="-3"/>
          <w:w w:val="91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ports,Standard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tions,c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it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impr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-2"/>
          <w:w w:val="9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func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tionality</w:t>
      </w:r>
      <w:r>
        <w:rPr>
          <w:rFonts w:cs="Century" w:hAnsi="Century" w:eastAsia="Century" w:ascii="Century"/>
          <w:color w:val="0D111A"/>
          <w:spacing w:val="-1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as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quire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bugg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25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standard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log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ic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Imple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mente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log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ic</w:t>
      </w:r>
      <w:r>
        <w:rPr>
          <w:rFonts w:cs="Century" w:hAnsi="Century" w:eastAsia="Century" w:ascii="Century"/>
          <w:color w:val="0D111A"/>
          <w:spacing w:val="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bring</w:t>
      </w:r>
      <w:r>
        <w:rPr>
          <w:rFonts w:cs="Century" w:hAnsi="Century" w:eastAsia="Century" w:ascii="Century"/>
          <w:color w:val="0D111A"/>
          <w:spacing w:val="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POPUP</w:t>
      </w:r>
      <w:r>
        <w:rPr>
          <w:rFonts w:cs="Century" w:hAnsi="Century" w:eastAsia="Century" w:ascii="Century"/>
          <w:color w:val="0D111A"/>
          <w:spacing w:val="16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standard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540"/>
      </w:pP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22N</w:t>
      </w:r>
      <w:r>
        <w:rPr>
          <w:rFonts w:cs="Century" w:hAnsi="Century" w:eastAsia="Century" w:ascii="Century"/>
          <w:color w:val="0D111A"/>
          <w:spacing w:val="-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ode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hile</w:t>
      </w:r>
      <w:r>
        <w:rPr>
          <w:rFonts w:cs="Century" w:hAnsi="Century" w:eastAsia="Century" w:ascii="Century"/>
          <w:color w:val="0D111A"/>
          <w:spacing w:val="-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ving</w:t>
      </w:r>
      <w:r>
        <w:rPr>
          <w:rFonts w:cs="Century" w:hAnsi="Century" w:eastAsia="Century" w:ascii="Century"/>
          <w:color w:val="0D111A"/>
          <w:spacing w:val="-1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PO</w:t>
      </w:r>
      <w:r>
        <w:rPr>
          <w:rFonts w:cs="Century" w:hAnsi="Century" w:eastAsia="Century" w:ascii="Century"/>
          <w:color w:val="0D111A"/>
          <w:spacing w:val="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MM.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both"/>
        <w:spacing w:before="53" w:lineRule="auto" w:line="299"/>
        <w:ind w:left="540" w:right="2768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dde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5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fie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lds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Mate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rial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maste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log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ic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store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27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at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table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-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0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passing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same</w:t>
      </w:r>
      <w:r>
        <w:rPr>
          <w:rFonts w:cs="Century" w:hAnsi="Century" w:eastAsia="Century" w:ascii="Century"/>
          <w:color w:val="0D111A"/>
          <w:spacing w:val="-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information</w:t>
      </w:r>
      <w:r>
        <w:rPr>
          <w:rFonts w:cs="Century" w:hAnsi="Century" w:eastAsia="Century" w:ascii="Century"/>
          <w:color w:val="0D111A"/>
          <w:spacing w:val="7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1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Bac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g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round</w:t>
      </w:r>
      <w:r>
        <w:rPr>
          <w:rFonts w:cs="Century" w:hAnsi="Century" w:eastAsia="Century" w:ascii="Century"/>
          <w:color w:val="0D111A"/>
          <w:spacing w:val="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job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prog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am</w:t>
      </w:r>
      <w:r>
        <w:rPr>
          <w:rFonts w:cs="Century" w:hAnsi="Century" w:eastAsia="Century" w:ascii="Century"/>
          <w:color w:val="0D111A"/>
          <w:spacing w:val="-10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hic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ill</w:t>
      </w:r>
      <w:r>
        <w:rPr>
          <w:rFonts w:cs="Century" w:hAnsi="Century" w:eastAsia="Century" w:ascii="Century"/>
          <w:color w:val="0D111A"/>
          <w:spacing w:val="-14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trig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g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ID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0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IG</w:t>
      </w:r>
      <w:r>
        <w:rPr>
          <w:rFonts w:cs="Century" w:hAnsi="Century" w:eastAsia="Century" w:ascii="Century"/>
          <w:color w:val="0D111A"/>
          <w:spacing w:val="-1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hartis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77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ad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nts,ID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’s.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File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based</w:t>
      </w:r>
      <w:r>
        <w:rPr>
          <w:rFonts w:cs="Century" w:hAnsi="Century" w:eastAsia="Century" w:ascii="Century"/>
          <w:color w:val="0D111A"/>
          <w:spacing w:val="2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rfac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OOPS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ports.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2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-13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pool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applications.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0"/>
          <w:sz w:val="20"/>
          <w:szCs w:val="20"/>
        </w:rPr>
        <w:t>Consultant</w:t>
      </w:r>
      <w:r>
        <w:rPr>
          <w:rFonts w:cs="Tahoma" w:hAnsi="Tahoma" w:eastAsia="Tahoma" w:ascii="Tahoma"/>
          <w:b/>
          <w:color w:val="0D111A"/>
          <w:spacing w:val="-14"/>
          <w:w w:val="90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72"/>
          <w:sz w:val="20"/>
          <w:szCs w:val="20"/>
        </w:rPr>
        <w:t>,</w:t>
      </w:r>
      <w:r>
        <w:rPr>
          <w:rFonts w:cs="Tahoma" w:hAnsi="Tahoma" w:eastAsia="Tahoma" w:ascii="Tahoma"/>
          <w:b/>
          <w:color w:val="0D111A"/>
          <w:spacing w:val="-4"/>
          <w:w w:val="72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100"/>
          <w:sz w:val="20"/>
          <w:szCs w:val="20"/>
        </w:rPr>
        <w:t>Cognizant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2"/>
          <w:szCs w:val="12"/>
        </w:rPr>
        <w:jc w:val="left"/>
        <w:ind w:left="100"/>
      </w:pP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J</w:t>
      </w:r>
      <w:r>
        <w:rPr>
          <w:rFonts w:cs="Century" w:hAnsi="Century" w:eastAsia="Century" w:ascii="Century"/>
          <w:color w:val="959BA6"/>
          <w:spacing w:val="-6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U</w:t>
      </w:r>
      <w:r>
        <w:rPr>
          <w:rFonts w:cs="Century" w:hAnsi="Century" w:eastAsia="Century" w:ascii="Century"/>
          <w:color w:val="959BA6"/>
          <w:spacing w:val="4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6"/>
          <w:w w:val="79"/>
          <w:sz w:val="12"/>
          <w:szCs w:val="12"/>
        </w:rPr>
        <w:t>L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9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7</w:t>
      </w:r>
      <w:r>
        <w:rPr>
          <w:rFonts w:cs="Century" w:hAnsi="Century" w:eastAsia="Century" w:ascii="Century"/>
          <w:color w:val="959BA6"/>
          <w:spacing w:val="33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—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5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J</w:t>
      </w:r>
      <w:r>
        <w:rPr>
          <w:rFonts w:cs="Century" w:hAnsi="Century" w:eastAsia="Century" w:ascii="Century"/>
          <w:color w:val="959BA6"/>
          <w:spacing w:val="-6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U</w:t>
      </w:r>
      <w:r>
        <w:rPr>
          <w:rFonts w:cs="Century" w:hAnsi="Century" w:eastAsia="Century" w:ascii="Century"/>
          <w:color w:val="959BA6"/>
          <w:spacing w:val="4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6"/>
          <w:w w:val="79"/>
          <w:sz w:val="12"/>
          <w:szCs w:val="12"/>
        </w:rPr>
        <w:t>L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9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1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4"/>
          <w:sz w:val="12"/>
          <w:szCs w:val="12"/>
        </w:rPr>
        <w:t>0</w:t>
      </w:r>
      <w:r>
        <w:rPr>
          <w:rFonts w:cs="Century" w:hAnsi="Century" w:eastAsia="Century" w:ascii="Century"/>
          <w:color w:val="000000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431"/>
        <w:ind w:left="100" w:right="7685"/>
      </w:pP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;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6"/>
          <w:w w:val="100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-Mobile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5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-12"/>
          <w:w w:val="9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onsultant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sponsibilities</w:t>
      </w:r>
      <w:r>
        <w:rPr>
          <w:rFonts w:cs="Century" w:hAnsi="Century" w:eastAsia="Century" w:ascii="Century"/>
          <w:color w:val="0D111A"/>
          <w:spacing w:val="-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: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1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Modified</w:t>
      </w:r>
      <w:r>
        <w:rPr>
          <w:rFonts w:cs="Century" w:hAnsi="Century" w:eastAsia="Century" w:ascii="Century"/>
          <w:color w:val="0D111A"/>
          <w:spacing w:val="4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standard</w:t>
      </w:r>
      <w:r>
        <w:rPr>
          <w:rFonts w:cs="Century" w:hAnsi="Century" w:eastAsia="Century" w:ascii="Century"/>
          <w:color w:val="0D111A"/>
          <w:spacing w:val="12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Smart</w:t>
      </w:r>
      <w:r>
        <w:rPr>
          <w:rFonts w:cs="Century" w:hAnsi="Century" w:eastAsia="Century" w:ascii="Century"/>
          <w:color w:val="0D111A"/>
          <w:spacing w:val="-1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0"/>
          <w:sz w:val="18"/>
          <w:szCs w:val="18"/>
        </w:rPr>
        <w:t>F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orm</w:t>
      </w:r>
      <w:r>
        <w:rPr>
          <w:rFonts w:cs="Century" w:hAnsi="Century" w:eastAsia="Century" w:ascii="Century"/>
          <w:color w:val="0D111A"/>
          <w:spacing w:val="5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5"/>
          <w:sz w:val="18"/>
          <w:szCs w:val="18"/>
        </w:rPr>
        <w:t>LB_BIL_IN</w:t>
      </w:r>
      <w:r>
        <w:rPr>
          <w:rFonts w:cs="Century" w:hAnsi="Century" w:eastAsia="Century" w:ascii="Century"/>
          <w:color w:val="0D111A"/>
          <w:spacing w:val="-4"/>
          <w:w w:val="85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85"/>
          <w:sz w:val="18"/>
          <w:szCs w:val="18"/>
        </w:rPr>
        <w:t>OIC</w:t>
      </w:r>
      <w:r>
        <w:rPr>
          <w:rFonts w:cs="Century" w:hAnsi="Century" w:eastAsia="Century" w:ascii="Century"/>
          <w:color w:val="0D111A"/>
          <w:spacing w:val="0"/>
          <w:w w:val="85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2"/>
          <w:w w:val="85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bit</w:t>
      </w:r>
      <w:r>
        <w:rPr>
          <w:rFonts w:cs="Century" w:hAnsi="Century" w:eastAsia="Century" w:ascii="Century"/>
          <w:color w:val="0D111A"/>
          <w:spacing w:val="-10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mo</w:t>
      </w:r>
      <w:r>
        <w:rPr>
          <w:rFonts w:cs="Century" w:hAnsi="Century" w:eastAsia="Century" w:ascii="Century"/>
          <w:color w:val="0D111A"/>
          <w:spacing w:val="-18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dit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center"/>
        <w:spacing w:before="53"/>
        <w:ind w:left="507" w:right="8366"/>
      </w:pPr>
      <w:r>
        <w:rPr>
          <w:rFonts w:cs="Century" w:hAnsi="Century" w:eastAsia="Century" w:ascii="Century"/>
          <w:color w:val="0D111A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w w:val="95"/>
          <w:sz w:val="18"/>
          <w:szCs w:val="18"/>
        </w:rPr>
        <w:t>mo.</w:t>
      </w:r>
      <w:r>
        <w:rPr>
          <w:rFonts w:cs="Century" w:hAnsi="Century" w:eastAsia="Century" w:ascii="Century"/>
          <w:color w:val="00000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 w:lineRule="auto" w:line="299"/>
        <w:ind w:left="540" w:right="2912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Proje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1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turn</w:t>
      </w:r>
      <w:r>
        <w:rPr>
          <w:rFonts w:cs="Century" w:hAnsi="Century" w:eastAsia="Century" w:ascii="Century"/>
          <w:color w:val="0D111A"/>
          <w:spacing w:val="-1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ntal</w:t>
      </w:r>
      <w:r>
        <w:rPr>
          <w:rFonts w:cs="Century" w:hAnsi="Century" w:eastAsia="Century" w:ascii="Century"/>
          <w:color w:val="0D111A"/>
          <w:spacing w:val="-1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ont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2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bloc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9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suspe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billing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both"/>
        <w:spacing w:lineRule="auto" w:line="299"/>
        <w:ind w:left="540" w:right="2768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-15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nded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ID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populate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8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data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from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ustom</w:t>
      </w:r>
      <w:r>
        <w:rPr>
          <w:rFonts w:cs="Century" w:hAnsi="Century" w:eastAsia="Century" w:ascii="Century"/>
          <w:color w:val="0D111A"/>
          <w:spacing w:val="-18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5"/>
          <w:sz w:val="18"/>
          <w:szCs w:val="18"/>
        </w:rPr>
        <w:t>table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se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nd</w:t>
      </w:r>
      <w:r>
        <w:rPr>
          <w:rFonts w:cs="Century" w:hAnsi="Century" w:eastAsia="Century" w:ascii="Century"/>
          <w:color w:val="0D111A"/>
          <w:spacing w:val="-21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ID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5"/>
          <w:sz w:val="18"/>
          <w:szCs w:val="18"/>
        </w:rPr>
        <w:t>XI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-1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(ID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-1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1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File</w:t>
      </w:r>
      <w:r>
        <w:rPr>
          <w:rFonts w:cs="Century" w:hAnsi="Century" w:eastAsia="Century" w:ascii="Century"/>
          <w:color w:val="0D111A"/>
          <w:spacing w:val="8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nari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).</w:t>
      </w:r>
      <w:r>
        <w:rPr>
          <w:rFonts w:cs="Century" w:hAnsi="Century" w:eastAsia="Century" w:ascii="Century"/>
          <w:color w:val="0D111A"/>
          <w:spacing w:val="-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15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BA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0"/>
          <w:w w:val="75"/>
          <w:sz w:val="18"/>
          <w:szCs w:val="18"/>
        </w:rPr>
        <w:t>I</w:t>
      </w:r>
      <w:r>
        <w:rPr>
          <w:rFonts w:cs="Century" w:hAnsi="Century" w:eastAsia="Century" w:ascii="Century"/>
          <w:color w:val="0D111A"/>
          <w:spacing w:val="-2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imple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ntation</w:t>
      </w:r>
      <w:r>
        <w:rPr>
          <w:rFonts w:cs="Century" w:hAnsi="Century" w:eastAsia="Century" w:ascii="Century"/>
          <w:color w:val="0D111A"/>
          <w:spacing w:val="-8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0"/>
          <w:w w:val="10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this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nario.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768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Unde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rstand</w:t>
      </w:r>
      <w:r>
        <w:rPr>
          <w:rFonts w:cs="Century" w:hAnsi="Century" w:eastAsia="Century" w:ascii="Century"/>
          <w:color w:val="0D111A"/>
          <w:spacing w:val="-9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5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syste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m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landsc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ape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6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differe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35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lie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nts.</w:t>
      </w:r>
      <w:r>
        <w:rPr>
          <w:rFonts w:cs="Century" w:hAnsi="Century" w:eastAsia="Century" w:ascii="Century"/>
          <w:color w:val="0D111A"/>
          <w:spacing w:val="2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ated</w:t>
      </w:r>
      <w:r>
        <w:rPr>
          <w:rFonts w:cs="Century" w:hAnsi="Century" w:eastAsia="Century" w:ascii="Century"/>
          <w:color w:val="0D111A"/>
          <w:spacing w:val="32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SA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OSS</w:t>
      </w:r>
      <w:r>
        <w:rPr>
          <w:rFonts w:cs="Century" w:hAnsi="Century" w:eastAsia="Century" w:ascii="Century"/>
          <w:color w:val="0D111A"/>
          <w:spacing w:val="-8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13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issue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ating</w:t>
      </w:r>
      <w:r>
        <w:rPr>
          <w:rFonts w:cs="Century" w:hAnsi="Century" w:eastAsia="Century" w:ascii="Century"/>
          <w:color w:val="0D111A"/>
          <w:spacing w:val="5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OSS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</w:t>
      </w:r>
      <w:r>
        <w:rPr>
          <w:rFonts w:cs="Century" w:hAnsi="Century" w:eastAsia="Century" w:ascii="Century"/>
          <w:color w:val="0D111A"/>
          <w:spacing w:val="-8"/>
          <w:w w:val="91"/>
          <w:sz w:val="18"/>
          <w:szCs w:val="18"/>
        </w:rPr>
        <w:t>O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TE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s</w:t>
      </w:r>
      <w:r>
        <w:rPr>
          <w:rFonts w:cs="Century" w:hAnsi="Century" w:eastAsia="Century" w:ascii="Century"/>
          <w:color w:val="0D111A"/>
          <w:spacing w:val="-10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ounting</w:t>
      </w:r>
      <w:r>
        <w:rPr>
          <w:rFonts w:cs="Century" w:hAnsi="Century" w:eastAsia="Century" w:ascii="Century"/>
          <w:color w:val="0D111A"/>
          <w:spacing w:val="6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rformanc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24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ompone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lw</w:t>
      </w:r>
      <w:r>
        <w:rPr>
          <w:rFonts w:cs="Century" w:hAnsi="Century" w:eastAsia="Century" w:ascii="Century"/>
          <w:color w:val="0D111A"/>
          <w:spacing w:val="-3"/>
          <w:w w:val="87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ys</w:t>
      </w:r>
      <w:r>
        <w:rPr>
          <w:rFonts w:cs="Century" w:hAnsi="Century" w:eastAsia="Century" w:ascii="Century"/>
          <w:color w:val="0D111A"/>
          <w:spacing w:val="29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20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16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SL</w:t>
      </w:r>
      <w:r>
        <w:rPr>
          <w:rFonts w:cs="Century" w:hAnsi="Century" w:eastAsia="Century" w:ascii="Century"/>
          <w:color w:val="0D111A"/>
          <w:spacing w:val="-14"/>
          <w:w w:val="87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’s,</w:t>
      </w:r>
      <w:r>
        <w:rPr>
          <w:rFonts w:cs="Century" w:hAnsi="Century" w:eastAsia="Century" w:ascii="Century"/>
          <w:color w:val="0D111A"/>
          <w:spacing w:val="-13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KPI</w:t>
      </w:r>
      <w:r>
        <w:rPr>
          <w:rFonts w:cs="Century" w:hAnsi="Century" w:eastAsia="Century" w:ascii="Century"/>
          <w:color w:val="0D111A"/>
          <w:spacing w:val="-12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10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alw</w:t>
      </w:r>
      <w:r>
        <w:rPr>
          <w:rFonts w:cs="Century" w:hAnsi="Century" w:eastAsia="Century" w:ascii="Century"/>
          <w:color w:val="0D111A"/>
          <w:spacing w:val="-3"/>
          <w:w w:val="87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ys</w:t>
      </w:r>
      <w:r>
        <w:rPr>
          <w:rFonts w:cs="Century" w:hAnsi="Century" w:eastAsia="Century" w:ascii="Century"/>
          <w:color w:val="0D111A"/>
          <w:spacing w:val="23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20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16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lie</w:t>
      </w:r>
      <w:r>
        <w:rPr>
          <w:rFonts w:cs="Century" w:hAnsi="Century" w:eastAsia="Century" w:ascii="Century"/>
          <w:color w:val="0D111A"/>
          <w:spacing w:val="0"/>
          <w:w w:val="87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23"/>
          <w:w w:val="8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x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tations.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nts,ID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’s.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File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based</w:t>
      </w:r>
      <w:r>
        <w:rPr>
          <w:rFonts w:cs="Century" w:hAnsi="Century" w:eastAsia="Century" w:ascii="Century"/>
          <w:color w:val="0D111A"/>
          <w:spacing w:val="2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rfac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OOPS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ports.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-13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pool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applications.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Senior</w:t>
      </w:r>
      <w:r>
        <w:rPr>
          <w:rFonts w:cs="Tahoma" w:hAnsi="Tahoma" w:eastAsia="Tahoma" w:ascii="Tahoma"/>
          <w:b/>
          <w:color w:val="0D111A"/>
          <w:spacing w:val="22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System</w:t>
      </w:r>
      <w:r>
        <w:rPr>
          <w:rFonts w:cs="Tahoma" w:hAnsi="Tahoma" w:eastAsia="Tahoma" w:ascii="Tahoma"/>
          <w:b/>
          <w:color w:val="0D111A"/>
          <w:spacing w:val="19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Engg,</w:t>
      </w:r>
      <w:r>
        <w:rPr>
          <w:rFonts w:cs="Tahoma" w:hAnsi="Tahoma" w:eastAsia="Tahoma" w:ascii="Tahoma"/>
          <w:b/>
          <w:color w:val="0D111A"/>
          <w:spacing w:val="-11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-4"/>
          <w:w w:val="84"/>
          <w:sz w:val="20"/>
          <w:szCs w:val="20"/>
        </w:rPr>
        <w:t>P</w:t>
      </w: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atni</w:t>
      </w:r>
      <w:r>
        <w:rPr>
          <w:rFonts w:cs="Tahoma" w:hAnsi="Tahoma" w:eastAsia="Tahoma" w:ascii="Tahoma"/>
          <w:b/>
          <w:color w:val="0D111A"/>
          <w:spacing w:val="23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Computer</w:t>
      </w:r>
      <w:r>
        <w:rPr>
          <w:rFonts w:cs="Tahoma" w:hAnsi="Tahoma" w:eastAsia="Tahoma" w:ascii="Tahoma"/>
          <w:b/>
          <w:color w:val="0D111A"/>
          <w:spacing w:val="0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10"/>
          <w:w w:val="84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100"/>
          <w:sz w:val="20"/>
          <w:szCs w:val="20"/>
        </w:rPr>
        <w:t>Systems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2"/>
          <w:szCs w:val="12"/>
        </w:rPr>
        <w:jc w:val="left"/>
        <w:ind w:left="100"/>
      </w:pPr>
      <w:r>
        <w:rPr>
          <w:rFonts w:cs="Century" w:hAnsi="Century" w:eastAsia="Century" w:ascii="Century"/>
          <w:color w:val="959BA6"/>
          <w:w w:val="79"/>
          <w:sz w:val="12"/>
          <w:szCs w:val="12"/>
        </w:rPr>
        <w:t>J</w:t>
      </w:r>
      <w:r>
        <w:rPr>
          <w:rFonts w:cs="Century" w:hAnsi="Century" w:eastAsia="Century" w:ascii="Century"/>
          <w:color w:val="959BA6"/>
          <w:spacing w:val="-17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92"/>
          <w:sz w:val="12"/>
          <w:szCs w:val="12"/>
        </w:rPr>
        <w:t>A</w:t>
      </w:r>
      <w:r>
        <w:rPr>
          <w:rFonts w:cs="Century" w:hAnsi="Century" w:eastAsia="Century" w:ascii="Century"/>
          <w:color w:val="959BA6"/>
          <w:spacing w:val="-9"/>
          <w:w w:val="92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92"/>
          <w:sz w:val="12"/>
          <w:szCs w:val="12"/>
        </w:rPr>
        <w:t>N</w:t>
      </w:r>
      <w:r>
        <w:rPr>
          <w:rFonts w:cs="Century" w:hAnsi="Century" w:eastAsia="Century" w:ascii="Century"/>
          <w:color w:val="959BA6"/>
          <w:spacing w:val="-10"/>
          <w:w w:val="92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U</w:t>
      </w:r>
      <w:r>
        <w:rPr>
          <w:rFonts w:cs="Century" w:hAnsi="Century" w:eastAsia="Century" w:ascii="Century"/>
          <w:color w:val="959BA6"/>
          <w:spacing w:val="-17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A</w:t>
      </w:r>
      <w:r>
        <w:rPr>
          <w:rFonts w:cs="Century" w:hAnsi="Century" w:eastAsia="Century" w:ascii="Century"/>
          <w:color w:val="959BA6"/>
          <w:spacing w:val="-5"/>
          <w:w w:val="8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R</w:t>
      </w:r>
      <w:r>
        <w:rPr>
          <w:rFonts w:cs="Century" w:hAnsi="Century" w:eastAsia="Century" w:ascii="Century"/>
          <w:color w:val="959BA6"/>
          <w:spacing w:val="-9"/>
          <w:w w:val="8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21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6</w:t>
      </w:r>
      <w:r>
        <w:rPr>
          <w:rFonts w:cs="Century" w:hAnsi="Century" w:eastAsia="Century" w:ascii="Century"/>
          <w:color w:val="959BA6"/>
          <w:spacing w:val="33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—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5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J</w:t>
      </w:r>
      <w:r>
        <w:rPr>
          <w:rFonts w:cs="Century" w:hAnsi="Century" w:eastAsia="Century" w:ascii="Century"/>
          <w:color w:val="959BA6"/>
          <w:spacing w:val="-6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U</w:t>
      </w:r>
      <w:r>
        <w:rPr>
          <w:rFonts w:cs="Century" w:hAnsi="Century" w:eastAsia="Century" w:ascii="Century"/>
          <w:color w:val="959BA6"/>
          <w:spacing w:val="4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6"/>
          <w:w w:val="79"/>
          <w:sz w:val="12"/>
          <w:szCs w:val="12"/>
        </w:rPr>
        <w:t>L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0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9"/>
          <w:w w:val="7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4"/>
          <w:sz w:val="12"/>
          <w:szCs w:val="12"/>
        </w:rPr>
        <w:t>7</w:t>
      </w:r>
      <w:r>
        <w:rPr>
          <w:rFonts w:cs="Century" w:hAnsi="Century" w:eastAsia="Century" w:ascii="Century"/>
          <w:color w:val="000000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Cl</w:t>
      </w:r>
      <w:r>
        <w:rPr>
          <w:rFonts w:cs="Tahoma" w:hAnsi="Tahoma" w:eastAsia="Tahoma" w:ascii="Tahoma"/>
          <w:b/>
          <w:color w:val="0D111A"/>
          <w:spacing w:val="0"/>
          <w:w w:val="91"/>
          <w:sz w:val="18"/>
          <w:szCs w:val="18"/>
        </w:rPr>
        <w:t>ient</w:t>
      </w:r>
      <w:r>
        <w:rPr>
          <w:rFonts w:cs="Tahoma" w:hAnsi="Tahoma" w:eastAsia="Tahoma" w:ascii="Tahoma"/>
          <w:b/>
          <w:color w:val="0D111A"/>
          <w:spacing w:val="-6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1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HP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osition</w:t>
      </w:r>
      <w:r>
        <w:rPr>
          <w:rFonts w:cs="Century" w:hAnsi="Century" w:eastAsia="Century" w:ascii="Century"/>
          <w:color w:val="0D111A"/>
          <w:spacing w:val="10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:</w:t>
      </w:r>
      <w:r>
        <w:rPr>
          <w:rFonts w:cs="Century" w:hAnsi="Century" w:eastAsia="Century" w:ascii="Century"/>
          <w:color w:val="0D111A"/>
          <w:spacing w:val="-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7"/>
          <w:w w:val="92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am</w:t>
      </w:r>
      <w:r>
        <w:rPr>
          <w:rFonts w:cs="Century" w:hAnsi="Century" w:eastAsia="Century" w:ascii="Century"/>
          <w:color w:val="0D111A"/>
          <w:spacing w:val="-9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mbe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100"/>
      </w:pP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sponsibilities</w:t>
      </w:r>
      <w:r>
        <w:rPr>
          <w:rFonts w:cs="Century" w:hAnsi="Century" w:eastAsia="Century" w:ascii="Century"/>
          <w:color w:val="0D111A"/>
          <w:spacing w:val="-7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: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4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16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ac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ti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10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ustome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purc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hase</w:t>
      </w:r>
      <w:r>
        <w:rPr>
          <w:rFonts w:cs="Century" w:hAnsi="Century" w:eastAsia="Century" w:ascii="Century"/>
          <w:color w:val="0D111A"/>
          <w:spacing w:val="-8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orde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-1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fulfillme</w:t>
      </w:r>
      <w:r>
        <w:rPr>
          <w:rFonts w:cs="Century" w:hAnsi="Century" w:eastAsia="Century" w:ascii="Century"/>
          <w:color w:val="0D111A"/>
          <w:spacing w:val="0"/>
          <w:w w:val="91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-9"/>
          <w:w w:val="91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0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ate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2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-3"/>
          <w:w w:val="89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ti</w:t>
      </w:r>
      <w:r>
        <w:rPr>
          <w:rFonts w:cs="Century" w:hAnsi="Century" w:eastAsia="Century" w:ascii="Century"/>
          <w:color w:val="0D111A"/>
          <w:spacing w:val="-2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42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4"/>
          <w:w w:val="89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3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displ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Stoc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6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quire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nt</w:t>
      </w:r>
      <w:r>
        <w:rPr>
          <w:rFonts w:cs="Century" w:hAnsi="Century" w:eastAsia="Century" w:ascii="Century"/>
          <w:color w:val="0D111A"/>
          <w:spacing w:val="14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List.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 w:lineRule="auto" w:line="299"/>
        <w:ind w:left="540" w:right="2911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2"/>
          <w:w w:val="9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lope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2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an</w:t>
      </w:r>
      <w:r>
        <w:rPr>
          <w:rFonts w:cs="Century" w:hAnsi="Century" w:eastAsia="Century" w:ascii="Century"/>
          <w:color w:val="0D111A"/>
          <w:spacing w:val="-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4"/>
          <w:w w:val="89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3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to</w:t>
      </w:r>
      <w:r>
        <w:rPr>
          <w:rFonts w:cs="Century" w:hAnsi="Century" w:eastAsia="Century" w:ascii="Century"/>
          <w:color w:val="0D111A"/>
          <w:spacing w:val="-9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displ</w:t>
      </w:r>
      <w:r>
        <w:rPr>
          <w:rFonts w:cs="Century" w:hAnsi="Century" w:eastAsia="Century" w:ascii="Century"/>
          <w:color w:val="0D111A"/>
          <w:spacing w:val="-3"/>
          <w:w w:val="92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y</w:t>
      </w:r>
      <w:r>
        <w:rPr>
          <w:rFonts w:cs="Century" w:hAnsi="Century" w:eastAsia="Century" w:ascii="Century"/>
          <w:color w:val="0D111A"/>
          <w:spacing w:val="-13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information</w:t>
      </w:r>
      <w:r>
        <w:rPr>
          <w:rFonts w:cs="Century" w:hAnsi="Century" w:eastAsia="Century" w:ascii="Century"/>
          <w:color w:val="0D111A"/>
          <w:spacing w:val="9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about</w:t>
      </w:r>
      <w:r>
        <w:rPr>
          <w:rFonts w:cs="Century" w:hAnsi="Century" w:eastAsia="Century" w:ascii="Century"/>
          <w:color w:val="0D111A"/>
          <w:spacing w:val="12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92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ndors</w:t>
      </w:r>
      <w:r>
        <w:rPr>
          <w:rFonts w:cs="Century" w:hAnsi="Century" w:eastAsia="Century" w:ascii="Century"/>
          <w:color w:val="0D111A"/>
          <w:spacing w:val="21"/>
          <w:w w:val="92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ho</w:t>
      </w:r>
      <w:r>
        <w:rPr>
          <w:rFonts w:cs="Century" w:hAnsi="Century" w:eastAsia="Century" w:ascii="Century"/>
          <w:color w:val="0D111A"/>
          <w:spacing w:val="-18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3"/>
          <w:w w:val="10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leare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30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ir</w:t>
      </w:r>
      <w:r>
        <w:rPr>
          <w:rFonts w:cs="Century" w:hAnsi="Century" w:eastAsia="Century" w:ascii="Century"/>
          <w:color w:val="0D111A"/>
          <w:spacing w:val="2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3"/>
          <w:w w:val="90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yme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24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and</w:t>
      </w:r>
      <w:r>
        <w:rPr>
          <w:rFonts w:cs="Century" w:hAnsi="Century" w:eastAsia="Century" w:ascii="Century"/>
          <w:color w:val="0D111A"/>
          <w:spacing w:val="-1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list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of</w:t>
      </w:r>
      <w:r>
        <w:rPr>
          <w:rFonts w:cs="Century" w:hAnsi="Century" w:eastAsia="Century" w:ascii="Century"/>
          <w:color w:val="0D111A"/>
          <w:spacing w:val="-4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2"/>
          <w:w w:val="100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ndors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ho</w:t>
      </w:r>
      <w:r>
        <w:rPr>
          <w:rFonts w:cs="Century" w:hAnsi="Century" w:eastAsia="Century" w:ascii="Century"/>
          <w:color w:val="0D111A"/>
          <w:spacing w:val="-18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h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2"/>
          <w:w w:val="93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-4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ir</w:t>
      </w:r>
      <w:r>
        <w:rPr>
          <w:rFonts w:cs="Century" w:hAnsi="Century" w:eastAsia="Century" w:ascii="Century"/>
          <w:color w:val="0D111A"/>
          <w:spacing w:val="-12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</w:t>
      </w:r>
      <w:r>
        <w:rPr>
          <w:rFonts w:cs="Century" w:hAnsi="Century" w:eastAsia="Century" w:ascii="Century"/>
          <w:color w:val="0D111A"/>
          <w:spacing w:val="-3"/>
          <w:w w:val="93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yme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nts</w:t>
      </w:r>
      <w:r>
        <w:rPr>
          <w:rFonts w:cs="Century" w:hAnsi="Century" w:eastAsia="Century" w:ascii="Century"/>
          <w:color w:val="0D111A"/>
          <w:spacing w:val="-1"/>
          <w:w w:val="93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pe</w:t>
      </w:r>
      <w:r>
        <w:rPr>
          <w:rFonts w:cs="Century" w:hAnsi="Century" w:eastAsia="Century" w:ascii="Century"/>
          <w:color w:val="0D111A"/>
          <w:spacing w:val="0"/>
          <w:w w:val="92"/>
          <w:sz w:val="18"/>
          <w:szCs w:val="18"/>
        </w:rPr>
        <w:t>nding</w:t>
      </w:r>
      <w:r>
        <w:rPr>
          <w:rFonts w:cs="Century" w:hAnsi="Century" w:eastAsia="Century" w:ascii="Century"/>
          <w:color w:val="0D111A"/>
          <w:spacing w:val="0"/>
          <w:w w:val="76"/>
          <w:sz w:val="18"/>
          <w:szCs w:val="18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both"/>
        <w:spacing w:lineRule="auto" w:line="299"/>
        <w:ind w:left="540" w:right="2835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hang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3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Standard</w:t>
      </w:r>
      <w:r>
        <w:rPr>
          <w:rFonts w:cs="Century" w:hAnsi="Century" w:eastAsia="Century" w:ascii="Century"/>
          <w:color w:val="0D111A"/>
          <w:spacing w:val="1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4"/>
          <w:w w:val="89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3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3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MB52,</w:t>
      </w:r>
      <w:r>
        <w:rPr>
          <w:rFonts w:cs="Century" w:hAnsi="Century" w:eastAsia="Century" w:ascii="Century"/>
          <w:color w:val="0D111A"/>
          <w:spacing w:val="-1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added</w:t>
      </w:r>
      <w:r>
        <w:rPr>
          <w:rFonts w:cs="Century" w:hAnsi="Century" w:eastAsia="Century" w:ascii="Century"/>
          <w:color w:val="0D111A"/>
          <w:spacing w:val="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xt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fie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lds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-8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output.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lineRule="auto" w:line="299"/>
        <w:ind w:left="540" w:right="2896" w:hanging="20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C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hang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31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9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Standard</w:t>
      </w:r>
      <w:r>
        <w:rPr>
          <w:rFonts w:cs="Century" w:hAnsi="Century" w:eastAsia="Century" w:ascii="Century"/>
          <w:color w:val="0D111A"/>
          <w:spacing w:val="14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14"/>
          <w:w w:val="89"/>
          <w:sz w:val="18"/>
          <w:szCs w:val="18"/>
        </w:rPr>
        <w:t>L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V</w:t>
      </w:r>
      <w:r>
        <w:rPr>
          <w:rFonts w:cs="Century" w:hAnsi="Century" w:eastAsia="Century" w:ascii="Century"/>
          <w:color w:val="0D111A"/>
          <w:spacing w:val="-13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89"/>
          <w:sz w:val="18"/>
          <w:szCs w:val="18"/>
        </w:rPr>
        <w:t>port</w:t>
      </w:r>
      <w:r>
        <w:rPr>
          <w:rFonts w:cs="Century" w:hAnsi="Century" w:eastAsia="Century" w:ascii="Century"/>
          <w:color w:val="0D111A"/>
          <w:spacing w:val="35"/>
          <w:w w:val="8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for</w:t>
      </w:r>
      <w:r>
        <w:rPr>
          <w:rFonts w:cs="Century" w:hAnsi="Century" w:eastAsia="Century" w:ascii="Century"/>
          <w:color w:val="0D111A"/>
          <w:spacing w:val="-13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13"/>
          <w:w w:val="94"/>
          <w:sz w:val="18"/>
          <w:szCs w:val="18"/>
        </w:rPr>
        <w:t>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ansac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tion</w:t>
      </w:r>
      <w:r>
        <w:rPr>
          <w:rFonts w:cs="Century" w:hAnsi="Century" w:eastAsia="Century" w:ascii="Century"/>
          <w:color w:val="0D111A"/>
          <w:spacing w:val="-17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MI24,</w:t>
      </w:r>
      <w:r>
        <w:rPr>
          <w:rFonts w:cs="Century" w:hAnsi="Century" w:eastAsia="Century" w:ascii="Century"/>
          <w:color w:val="0D111A"/>
          <w:spacing w:val="-12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added</w:t>
      </w:r>
      <w:r>
        <w:rPr>
          <w:rFonts w:cs="Century" w:hAnsi="Century" w:eastAsia="Century" w:ascii="Century"/>
          <w:color w:val="0D111A"/>
          <w:spacing w:val="3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5"/>
          <w:w w:val="9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xt</w:t>
      </w:r>
      <w:r>
        <w:rPr>
          <w:rFonts w:cs="Century" w:hAnsi="Century" w:eastAsia="Century" w:ascii="Century"/>
          <w:color w:val="0D111A"/>
          <w:spacing w:val="-3"/>
          <w:w w:val="94"/>
          <w:sz w:val="18"/>
          <w:szCs w:val="18"/>
        </w:rPr>
        <w:t>r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a</w:t>
      </w:r>
      <w:r>
        <w:rPr>
          <w:rFonts w:cs="Century" w:hAnsi="Century" w:eastAsia="Century" w:ascii="Century"/>
          <w:color w:val="0D111A"/>
          <w:spacing w:val="-9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fie</w:t>
      </w:r>
      <w:r>
        <w:rPr>
          <w:rFonts w:cs="Century" w:hAnsi="Century" w:eastAsia="Century" w:ascii="Century"/>
          <w:color w:val="0D111A"/>
          <w:spacing w:val="0"/>
          <w:w w:val="94"/>
          <w:sz w:val="18"/>
          <w:szCs w:val="18"/>
        </w:rPr>
        <w:t>lds</w:t>
      </w:r>
      <w:r>
        <w:rPr>
          <w:rFonts w:cs="Century" w:hAnsi="Century" w:eastAsia="Century" w:ascii="Century"/>
          <w:color w:val="0D111A"/>
          <w:spacing w:val="-15"/>
          <w:w w:val="94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the</w:t>
      </w:r>
      <w:r>
        <w:rPr>
          <w:rFonts w:cs="Century" w:hAnsi="Century" w:eastAsia="Century" w:ascii="Century"/>
          <w:color w:val="0D111A"/>
          <w:spacing w:val="-16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report</w:t>
      </w:r>
      <w:r>
        <w:rPr>
          <w:rFonts w:cs="Century" w:hAnsi="Century" w:eastAsia="Century" w:ascii="Century"/>
          <w:color w:val="0D111A"/>
          <w:spacing w:val="-8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output.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8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3"/>
          <w:sz w:val="18"/>
          <w:szCs w:val="18"/>
        </w:rPr>
        <w:t>nhanc</w:t>
      </w:r>
      <w:r>
        <w:rPr>
          <w:rFonts w:cs="Century" w:hAnsi="Century" w:eastAsia="Century" w:ascii="Century"/>
          <w:color w:val="0D111A"/>
          <w:spacing w:val="0"/>
          <w:w w:val="104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me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nts,ID</w:t>
      </w:r>
      <w:r>
        <w:rPr>
          <w:rFonts w:cs="Century" w:hAnsi="Century" w:eastAsia="Century" w:ascii="Century"/>
          <w:color w:val="0D111A"/>
          <w:spacing w:val="0"/>
          <w:w w:val="98"/>
          <w:sz w:val="18"/>
          <w:szCs w:val="18"/>
        </w:rPr>
        <w:t>OC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’s.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  <w:sectPr>
          <w:pgSz w:w="11920" w:h="16840"/>
          <w:pgMar w:top="800" w:bottom="280" w:left="740" w:right="1680"/>
        </w:sectPr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File</w:t>
      </w:r>
      <w:r>
        <w:rPr>
          <w:rFonts w:cs="Century" w:hAnsi="Century" w:eastAsia="Century" w:ascii="Century"/>
          <w:color w:val="0D111A"/>
          <w:spacing w:val="-1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0"/>
          <w:sz w:val="18"/>
          <w:szCs w:val="18"/>
        </w:rPr>
        <w:t>based</w:t>
      </w:r>
      <w:r>
        <w:rPr>
          <w:rFonts w:cs="Century" w:hAnsi="Century" w:eastAsia="Century" w:ascii="Century"/>
          <w:color w:val="0D111A"/>
          <w:spacing w:val="23"/>
          <w:w w:val="9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inte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rfac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62"/>
        <w:ind w:left="340"/>
      </w:pPr>
      <w:r>
        <w:pict>
          <v:group style="position:absolute;margin-left:403.28pt;margin-top:0pt;width:192pt;height:841.89pt;mso-position-horizontal-relative:page;mso-position-vertical-relative:page;z-index:-213" coordorigin="8066,0" coordsize="3840,16838">
            <v:shape style="position:absolute;left:8066;top:0;width:3840;height:16838" coordorigin="8066,0" coordsize="3840,16838" path="m11906,0l11906,16838,8066,16838,8066,0,11906,0xe" filled="t" fillcolor="#082A4D" stroked="f">
              <v:path arrowok="t"/>
              <v:fill/>
            </v:shape>
            <w10:wrap type="none"/>
          </v:group>
        </w:pic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6"/>
          <w:sz w:val="18"/>
          <w:szCs w:val="18"/>
        </w:rPr>
        <w:t>OOPS</w:t>
      </w:r>
      <w:r>
        <w:rPr>
          <w:rFonts w:cs="Century" w:hAnsi="Century" w:eastAsia="Century" w:ascii="Century"/>
          <w:color w:val="0D111A"/>
          <w:spacing w:val="-13"/>
          <w:w w:val="96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re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ports.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rFonts w:cs="Century" w:hAnsi="Century" w:eastAsia="Century" w:ascii="Century"/>
          <w:sz w:val="18"/>
          <w:szCs w:val="18"/>
        </w:rPr>
        <w:jc w:val="left"/>
        <w:spacing w:before="53"/>
        <w:ind w:left="340"/>
      </w:pP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•</w:t>
      </w:r>
      <w:r>
        <w:rPr>
          <w:rFonts w:cs="Century" w:hAnsi="Century" w:eastAsia="Century" w:ascii="Century"/>
          <w:color w:val="0D111A"/>
          <w:spacing w:val="40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-3"/>
          <w:w w:val="99"/>
          <w:sz w:val="18"/>
          <w:szCs w:val="18"/>
        </w:rPr>
        <w:t>W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or</w:t>
      </w:r>
      <w:r>
        <w:rPr>
          <w:rFonts w:cs="Century" w:hAnsi="Century" w:eastAsia="Century" w:ascii="Century"/>
          <w:color w:val="0D111A"/>
          <w:spacing w:val="-5"/>
          <w:w w:val="99"/>
          <w:sz w:val="18"/>
          <w:szCs w:val="18"/>
        </w:rPr>
        <w:t>k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e</w:t>
      </w:r>
      <w:r>
        <w:rPr>
          <w:rFonts w:cs="Century" w:hAnsi="Century" w:eastAsia="Century" w:ascii="Century"/>
          <w:color w:val="0D111A"/>
          <w:spacing w:val="0"/>
          <w:w w:val="99"/>
          <w:sz w:val="18"/>
          <w:szCs w:val="18"/>
        </w:rPr>
        <w:t>d</w:t>
      </w:r>
      <w:r>
        <w:rPr>
          <w:rFonts w:cs="Century" w:hAnsi="Century" w:eastAsia="Century" w:ascii="Century"/>
          <w:color w:val="0D111A"/>
          <w:spacing w:val="-13"/>
          <w:w w:val="99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on</w:t>
      </w:r>
      <w:r>
        <w:rPr>
          <w:rFonts w:cs="Century" w:hAnsi="Century" w:eastAsia="Century" w:ascii="Century"/>
          <w:color w:val="0D111A"/>
          <w:spacing w:val="-15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97"/>
          <w:sz w:val="18"/>
          <w:szCs w:val="18"/>
        </w:rPr>
        <w:t>Module</w:t>
      </w:r>
      <w:r>
        <w:rPr>
          <w:rFonts w:cs="Century" w:hAnsi="Century" w:eastAsia="Century" w:ascii="Century"/>
          <w:color w:val="0D111A"/>
          <w:spacing w:val="-13"/>
          <w:w w:val="97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pool</w:t>
      </w:r>
      <w:r>
        <w:rPr>
          <w:rFonts w:cs="Century" w:hAnsi="Century" w:eastAsia="Century" w:ascii="Century"/>
          <w:color w:val="0D111A"/>
          <w:spacing w:val="-12"/>
          <w:w w:val="100"/>
          <w:sz w:val="18"/>
          <w:szCs w:val="18"/>
        </w:rPr>
        <w:t> </w:t>
      </w:r>
      <w:r>
        <w:rPr>
          <w:rFonts w:cs="Century" w:hAnsi="Century" w:eastAsia="Century" w:ascii="Century"/>
          <w:color w:val="0D111A"/>
          <w:spacing w:val="0"/>
          <w:w w:val="100"/>
          <w:sz w:val="18"/>
          <w:szCs w:val="18"/>
        </w:rPr>
        <w:t>applications.</w:t>
      </w:r>
      <w:r>
        <w:rPr>
          <w:rFonts w:cs="Century" w:hAnsi="Century" w:eastAsia="Century" w:ascii="Century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color w:val="0D111A"/>
          <w:spacing w:val="0"/>
          <w:w w:val="100"/>
          <w:sz w:val="28"/>
          <w:szCs w:val="28"/>
        </w:rPr>
        <w:t>Educ</w:t>
      </w:r>
      <w:r>
        <w:rPr>
          <w:rFonts w:cs="Times New Roman" w:hAnsi="Times New Roman" w:eastAsia="Times New Roman" w:ascii="Times New Roman"/>
          <w:color w:val="0D111A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D111A"/>
          <w:spacing w:val="0"/>
          <w:w w:val="100"/>
          <w:sz w:val="28"/>
          <w:szCs w:val="28"/>
        </w:rPr>
        <w:t>tion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ind w:left="100"/>
      </w:pPr>
      <w:r>
        <w:rPr>
          <w:rFonts w:cs="Tahoma" w:hAnsi="Tahoma" w:eastAsia="Tahoma" w:ascii="Tahoma"/>
          <w:b/>
          <w:color w:val="0D111A"/>
          <w:spacing w:val="0"/>
          <w:w w:val="87"/>
          <w:sz w:val="20"/>
          <w:szCs w:val="20"/>
        </w:rPr>
        <w:t>B.Sc</w:t>
      </w:r>
      <w:r>
        <w:rPr>
          <w:rFonts w:cs="Tahoma" w:hAnsi="Tahoma" w:eastAsia="Tahoma" w:ascii="Tahoma"/>
          <w:b/>
          <w:color w:val="0D111A"/>
          <w:spacing w:val="-12"/>
          <w:w w:val="87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7"/>
          <w:sz w:val="20"/>
          <w:szCs w:val="20"/>
        </w:rPr>
        <w:t>Computers</w:t>
      </w:r>
      <w:r>
        <w:rPr>
          <w:rFonts w:cs="Tahoma" w:hAnsi="Tahoma" w:eastAsia="Tahoma" w:ascii="Tahoma"/>
          <w:b/>
          <w:color w:val="0D111A"/>
          <w:spacing w:val="31"/>
          <w:w w:val="87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72"/>
          <w:sz w:val="20"/>
          <w:szCs w:val="20"/>
        </w:rPr>
        <w:t>,</w:t>
      </w:r>
      <w:r>
        <w:rPr>
          <w:rFonts w:cs="Tahoma" w:hAnsi="Tahoma" w:eastAsia="Tahoma" w:ascii="Tahoma"/>
          <w:b/>
          <w:color w:val="0D111A"/>
          <w:spacing w:val="-4"/>
          <w:w w:val="72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8"/>
          <w:sz w:val="20"/>
          <w:szCs w:val="20"/>
        </w:rPr>
        <w:t>Nagarjuna</w:t>
      </w:r>
      <w:r>
        <w:rPr>
          <w:rFonts w:cs="Tahoma" w:hAnsi="Tahoma" w:eastAsia="Tahoma" w:ascii="Tahoma"/>
          <w:b/>
          <w:color w:val="0D111A"/>
          <w:spacing w:val="-13"/>
          <w:w w:val="88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88"/>
          <w:sz w:val="20"/>
          <w:szCs w:val="20"/>
        </w:rPr>
        <w:t>Uni</w:t>
      </w:r>
      <w:r>
        <w:rPr>
          <w:rFonts w:cs="Tahoma" w:hAnsi="Tahoma" w:eastAsia="Tahoma" w:ascii="Tahoma"/>
          <w:b/>
          <w:color w:val="0D111A"/>
          <w:spacing w:val="-3"/>
          <w:w w:val="88"/>
          <w:sz w:val="20"/>
          <w:szCs w:val="20"/>
        </w:rPr>
        <w:t>v</w:t>
      </w:r>
      <w:r>
        <w:rPr>
          <w:rFonts w:cs="Tahoma" w:hAnsi="Tahoma" w:eastAsia="Tahoma" w:ascii="Tahoma"/>
          <w:b/>
          <w:color w:val="0D111A"/>
          <w:spacing w:val="0"/>
          <w:w w:val="88"/>
          <w:sz w:val="20"/>
          <w:szCs w:val="20"/>
        </w:rPr>
        <w:t>ersity</w:t>
      </w:r>
      <w:r>
        <w:rPr>
          <w:rFonts w:cs="Tahoma" w:hAnsi="Tahoma" w:eastAsia="Tahoma" w:ascii="Tahoma"/>
          <w:b/>
          <w:color w:val="0D111A"/>
          <w:spacing w:val="21"/>
          <w:w w:val="88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72"/>
          <w:sz w:val="20"/>
          <w:szCs w:val="20"/>
        </w:rPr>
        <w:t>,</w:t>
      </w:r>
      <w:r>
        <w:rPr>
          <w:rFonts w:cs="Tahoma" w:hAnsi="Tahoma" w:eastAsia="Tahoma" w:ascii="Tahoma"/>
          <w:b/>
          <w:color w:val="0D111A"/>
          <w:spacing w:val="-4"/>
          <w:w w:val="72"/>
          <w:sz w:val="20"/>
          <w:szCs w:val="20"/>
        </w:rPr>
        <w:t> </w:t>
      </w:r>
      <w:r>
        <w:rPr>
          <w:rFonts w:cs="Tahoma" w:hAnsi="Tahoma" w:eastAsia="Tahoma" w:ascii="Tahoma"/>
          <w:b/>
          <w:color w:val="0D111A"/>
          <w:spacing w:val="0"/>
          <w:w w:val="100"/>
          <w:sz w:val="20"/>
          <w:szCs w:val="20"/>
        </w:rPr>
        <w:t>Guntr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entury" w:hAnsi="Century" w:eastAsia="Century" w:ascii="Century"/>
          <w:sz w:val="12"/>
          <w:szCs w:val="12"/>
        </w:rPr>
        <w:jc w:val="left"/>
        <w:ind w:left="100"/>
      </w:pPr>
      <w:r>
        <w:rPr>
          <w:rFonts w:cs="Century" w:hAnsi="Century" w:eastAsia="Century" w:ascii="Century"/>
          <w:color w:val="959BA6"/>
          <w:spacing w:val="0"/>
          <w:w w:val="94"/>
          <w:sz w:val="12"/>
          <w:szCs w:val="12"/>
        </w:rPr>
        <w:t>M</w:t>
      </w:r>
      <w:r>
        <w:rPr>
          <w:rFonts w:cs="Century" w:hAnsi="Century" w:eastAsia="Century" w:ascii="Century"/>
          <w:color w:val="959BA6"/>
          <w:spacing w:val="-8"/>
          <w:w w:val="94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94"/>
          <w:sz w:val="12"/>
          <w:szCs w:val="12"/>
        </w:rPr>
        <w:t>A</w:t>
      </w:r>
      <w:r>
        <w:rPr>
          <w:rFonts w:cs="Century" w:hAnsi="Century" w:eastAsia="Century" w:ascii="Century"/>
          <w:color w:val="959BA6"/>
          <w:spacing w:val="-11"/>
          <w:w w:val="94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R</w:t>
      </w:r>
      <w:r>
        <w:rPr>
          <w:rFonts w:cs="Century" w:hAnsi="Century" w:eastAsia="Century" w:ascii="Century"/>
          <w:color w:val="959BA6"/>
          <w:spacing w:val="-16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94"/>
          <w:sz w:val="12"/>
          <w:szCs w:val="12"/>
        </w:rPr>
        <w:t>C</w:t>
      </w:r>
      <w:r>
        <w:rPr>
          <w:rFonts w:cs="Century" w:hAnsi="Century" w:eastAsia="Century" w:ascii="Century"/>
          <w:color w:val="959BA6"/>
          <w:spacing w:val="-11"/>
          <w:w w:val="94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H</w:t>
      </w:r>
      <w:r>
        <w:rPr>
          <w:rFonts w:cs="Century" w:hAnsi="Century" w:eastAsia="Century" w:ascii="Century"/>
          <w:color w:val="959BA6"/>
          <w:spacing w:val="2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1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9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9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7</w:t>
      </w:r>
      <w:r>
        <w:rPr>
          <w:rFonts w:cs="Century" w:hAnsi="Century" w:eastAsia="Century" w:ascii="Century"/>
          <w:color w:val="959BA6"/>
          <w:spacing w:val="33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—</w:t>
      </w:r>
      <w:r>
        <w:rPr>
          <w:rFonts w:cs="Century" w:hAnsi="Century" w:eastAsia="Century" w:ascii="Century"/>
          <w:color w:val="959BA6"/>
          <w:spacing w:val="26"/>
          <w:w w:val="8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M</w:t>
      </w:r>
      <w:r>
        <w:rPr>
          <w:rFonts w:cs="Century" w:hAnsi="Century" w:eastAsia="Century" w:ascii="Century"/>
          <w:color w:val="959BA6"/>
          <w:spacing w:val="0"/>
          <w:w w:val="89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10"/>
          <w:w w:val="100"/>
          <w:sz w:val="12"/>
          <w:szCs w:val="12"/>
        </w:rPr>
        <w:t>A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Y</w:t>
      </w:r>
      <w:r>
        <w:rPr>
          <w:rFonts w:cs="Century" w:hAnsi="Century" w:eastAsia="Century" w:ascii="Century"/>
          <w:color w:val="959BA6"/>
          <w:spacing w:val="16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2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0"/>
          <w:sz w:val="12"/>
          <w:szCs w:val="12"/>
        </w:rPr>
        <w:t>0</w:t>
      </w:r>
      <w:r>
        <w:rPr>
          <w:rFonts w:cs="Century" w:hAnsi="Century" w:eastAsia="Century" w:ascii="Century"/>
          <w:color w:val="959BA6"/>
          <w:spacing w:val="-10"/>
          <w:w w:val="100"/>
          <w:sz w:val="12"/>
          <w:szCs w:val="12"/>
        </w:rPr>
        <w:t> </w:t>
      </w:r>
      <w:r>
        <w:rPr>
          <w:rFonts w:cs="Century" w:hAnsi="Century" w:eastAsia="Century" w:ascii="Century"/>
          <w:color w:val="959BA6"/>
          <w:spacing w:val="0"/>
          <w:w w:val="104"/>
          <w:sz w:val="12"/>
          <w:szCs w:val="12"/>
        </w:rPr>
        <w:t>0</w:t>
      </w:r>
      <w:r>
        <w:rPr>
          <w:rFonts w:cs="Century" w:hAnsi="Century" w:eastAsia="Century" w:ascii="Century"/>
          <w:color w:val="000000"/>
          <w:spacing w:val="0"/>
          <w:w w:val="100"/>
          <w:sz w:val="12"/>
          <w:szCs w:val="12"/>
        </w:rPr>
      </w:r>
    </w:p>
    <w:sectPr>
      <w:pgSz w:w="11920" w:h="16840"/>
      <w:pgMar w:top="800" w:bottom="280" w:left="74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hyperlink" Target="mailto:boppudisap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